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FB" w:rsidRDefault="00B83CA6">
      <w:pPr>
        <w:spacing w:line="20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4575175</wp:posOffset>
                </wp:positionV>
                <wp:extent cx="6143625" cy="4095750"/>
                <wp:effectExtent l="3810" t="3175" r="0" b="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095750"/>
                          <a:chOff x="1056" y="7205"/>
                          <a:chExt cx="9675" cy="6450"/>
                        </a:xfrm>
                      </wpg:grpSpPr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" y="7492"/>
                            <a:ext cx="1195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" y="7205"/>
                            <a:ext cx="9675" cy="6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EF8A82E" id="Group 13" o:spid="_x0000_s1026" style="position:absolute;margin-left:52.8pt;margin-top:360.25pt;width:483.75pt;height:322.5pt;z-index:-251659264;mso-position-horizontal-relative:page;mso-position-vertical-relative:page" coordorigin="1056,7205" coordsize="9675,64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5353;top:7492;width:1195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">
                  <v:imagedata r:id="rId10" o:title=""/>
                </v:shape>
                <v:shape id="Picture 14" o:spid="_x0000_s1028" type="#_x0000_t75" style="position:absolute;left:1056;top:7205;width:9675;height:6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4078605</wp:posOffset>
                </wp:positionV>
                <wp:extent cx="6226810" cy="0"/>
                <wp:effectExtent l="10160" t="11430" r="11430" b="762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0"/>
                          <a:chOff x="1051" y="6423"/>
                          <a:chExt cx="9806" cy="0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51" y="6423"/>
                            <a:ext cx="9806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0857 1051"/>
                              <a:gd name="T3" fmla="*/ T2 w 9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6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CF94F2F" id="Group 11" o:spid="_x0000_s1026" style="position:absolute;margin-left:52.55pt;margin-top:321.15pt;width:490.3pt;height:0;z-index:-251660288;mso-position-horizontal-relative:page;mso-position-vertical-relative:page" coordorigin="1051,6423" coordsize="9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">
                <v:shape id="Freeform 12" o:spid="_x0000_s1027" style="position:absolute;left:1051;top:6423;width:9806;height:0;visibility:visible;mso-wrap-style:square;v-text-anchor:top" coordsize="9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" path="m,l9806,e" filled="f" strokecolor="#ffc000" strokeweight=".82pt">
                  <v:path arrowok="t" o:connecttype="custom" o:connectlocs="0,0;98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2799715</wp:posOffset>
                </wp:positionV>
                <wp:extent cx="6226810" cy="0"/>
                <wp:effectExtent l="10160" t="8890" r="11430" b="1016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0"/>
                          <a:chOff x="1051" y="4409"/>
                          <a:chExt cx="9806" cy="0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51" y="4409"/>
                            <a:ext cx="9806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0857 1051"/>
                              <a:gd name="T3" fmla="*/ T2 w 9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6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3E7F365" id="Group 9" o:spid="_x0000_s1026" style="position:absolute;margin-left:52.55pt;margin-top:220.45pt;width:490.3pt;height:0;z-index:-251661312;mso-position-horizontal-relative:page;mso-position-vertical-relative:page" coordorigin="1051,4409" coordsize="9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">
                <v:shape id="Freeform 10" o:spid="_x0000_s1027" style="position:absolute;left:1051;top:4409;width:9806;height:0;visibility:visible;mso-wrap-style:square;v-text-anchor:top" coordsize="9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" path="m,l9806,e" filled="f" strokecolor="#ffc000" strokeweight=".82pt">
                  <v:path arrowok="t" o:connecttype="custom" o:connectlocs="0,0;9806,0" o:connectangles="0,0"/>
                </v:shape>
                <w10:wrap anchorx="page" anchory="page"/>
              </v:group>
            </w:pict>
          </mc:Fallback>
        </mc:AlternateContent>
      </w: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before="2" w:line="200" w:lineRule="exact"/>
      </w:pPr>
    </w:p>
    <w:p w:rsidR="00C07AFB" w:rsidRDefault="00B83CA6">
      <w:pPr>
        <w:ind w:left="3677"/>
      </w:pPr>
      <w:r>
        <w:rPr>
          <w:noProof/>
          <w:lang w:val="en-GB" w:eastAsia="en-GB"/>
        </w:rPr>
        <w:drawing>
          <wp:inline distT="0" distB="0" distL="0" distR="0">
            <wp:extent cx="1419225" cy="75247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FB" w:rsidRDefault="00C07AFB">
      <w:pPr>
        <w:spacing w:line="200" w:lineRule="exact"/>
      </w:pPr>
    </w:p>
    <w:p w:rsidR="00C07AFB" w:rsidRDefault="00C07AFB">
      <w:pPr>
        <w:spacing w:before="3" w:line="260" w:lineRule="exact"/>
        <w:rPr>
          <w:sz w:val="26"/>
          <w:szCs w:val="26"/>
        </w:rPr>
      </w:pPr>
    </w:p>
    <w:p w:rsidR="00C07AFB" w:rsidRDefault="00851E5D">
      <w:pPr>
        <w:spacing w:line="780" w:lineRule="exact"/>
        <w:ind w:left="108"/>
        <w:rPr>
          <w:rFonts w:ascii="Corbel" w:eastAsia="Corbel" w:hAnsi="Corbel" w:cs="Corbel"/>
          <w:sz w:val="72"/>
          <w:szCs w:val="72"/>
        </w:rPr>
      </w:pPr>
      <w:r>
        <w:rPr>
          <w:rFonts w:ascii="Corbel" w:eastAsia="Corbel" w:hAnsi="Corbel" w:cs="Corbel"/>
          <w:color w:val="007F00"/>
          <w:position w:val="4"/>
          <w:sz w:val="72"/>
          <w:szCs w:val="72"/>
        </w:rPr>
        <w:t>A</w:t>
      </w:r>
      <w:r>
        <w:rPr>
          <w:rFonts w:ascii="Corbel" w:eastAsia="Corbel" w:hAnsi="Corbel" w:cs="Corbel"/>
          <w:color w:val="007F00"/>
          <w:spacing w:val="72"/>
          <w:position w:val="4"/>
          <w:sz w:val="72"/>
          <w:szCs w:val="72"/>
        </w:rPr>
        <w:t xml:space="preserve"> </w:t>
      </w:r>
      <w:r>
        <w:rPr>
          <w:rFonts w:ascii="Corbel" w:eastAsia="Corbel" w:hAnsi="Corbel" w:cs="Corbel"/>
          <w:color w:val="007F00"/>
          <w:position w:val="4"/>
          <w:sz w:val="72"/>
          <w:szCs w:val="72"/>
        </w:rPr>
        <w:t>Guide</w:t>
      </w:r>
      <w:r>
        <w:rPr>
          <w:rFonts w:ascii="Corbel" w:eastAsia="Corbel" w:hAnsi="Corbel" w:cs="Corbel"/>
          <w:color w:val="007F00"/>
          <w:spacing w:val="73"/>
          <w:position w:val="4"/>
          <w:sz w:val="72"/>
          <w:szCs w:val="72"/>
        </w:rPr>
        <w:t xml:space="preserve"> </w:t>
      </w:r>
      <w:r>
        <w:rPr>
          <w:rFonts w:ascii="Corbel" w:eastAsia="Corbel" w:hAnsi="Corbel" w:cs="Corbel"/>
          <w:color w:val="007F00"/>
          <w:position w:val="4"/>
          <w:sz w:val="72"/>
          <w:szCs w:val="72"/>
        </w:rPr>
        <w:t>to</w:t>
      </w:r>
      <w:r>
        <w:rPr>
          <w:rFonts w:ascii="Corbel" w:eastAsia="Corbel" w:hAnsi="Corbel" w:cs="Corbel"/>
          <w:color w:val="007F00"/>
          <w:spacing w:val="72"/>
          <w:position w:val="4"/>
          <w:sz w:val="72"/>
          <w:szCs w:val="72"/>
        </w:rPr>
        <w:t xml:space="preserve"> </w:t>
      </w:r>
      <w:r>
        <w:rPr>
          <w:rFonts w:ascii="Corbel" w:eastAsia="Corbel" w:hAnsi="Corbel" w:cs="Corbel"/>
          <w:color w:val="007F00"/>
          <w:position w:val="4"/>
          <w:sz w:val="72"/>
          <w:szCs w:val="72"/>
        </w:rPr>
        <w:t>the</w:t>
      </w:r>
      <w:r>
        <w:rPr>
          <w:rFonts w:ascii="Corbel" w:eastAsia="Corbel" w:hAnsi="Corbel" w:cs="Corbel"/>
          <w:color w:val="007F00"/>
          <w:spacing w:val="72"/>
          <w:position w:val="4"/>
          <w:sz w:val="72"/>
          <w:szCs w:val="72"/>
        </w:rPr>
        <w:t xml:space="preserve"> </w:t>
      </w:r>
      <w:r>
        <w:rPr>
          <w:rFonts w:ascii="Corbel" w:eastAsia="Corbel" w:hAnsi="Corbel" w:cs="Corbel"/>
          <w:color w:val="007F00"/>
          <w:position w:val="4"/>
          <w:sz w:val="72"/>
          <w:szCs w:val="72"/>
        </w:rPr>
        <w:t>Right</w:t>
      </w:r>
      <w:r>
        <w:rPr>
          <w:rFonts w:ascii="Corbel" w:eastAsia="Corbel" w:hAnsi="Corbel" w:cs="Corbel"/>
          <w:color w:val="007F00"/>
          <w:spacing w:val="72"/>
          <w:position w:val="4"/>
          <w:sz w:val="72"/>
          <w:szCs w:val="72"/>
        </w:rPr>
        <w:t xml:space="preserve"> </w:t>
      </w:r>
      <w:r>
        <w:rPr>
          <w:rFonts w:ascii="Corbel" w:eastAsia="Corbel" w:hAnsi="Corbel" w:cs="Corbel"/>
          <w:color w:val="007F00"/>
          <w:position w:val="4"/>
          <w:sz w:val="72"/>
          <w:szCs w:val="72"/>
        </w:rPr>
        <w:t>to</w:t>
      </w:r>
      <w:r>
        <w:rPr>
          <w:rFonts w:ascii="Corbel" w:eastAsia="Corbel" w:hAnsi="Corbel" w:cs="Corbel"/>
          <w:color w:val="007F00"/>
          <w:spacing w:val="72"/>
          <w:position w:val="4"/>
          <w:sz w:val="72"/>
          <w:szCs w:val="72"/>
        </w:rPr>
        <w:t xml:space="preserve"> </w:t>
      </w:r>
      <w:r>
        <w:rPr>
          <w:rFonts w:ascii="Corbel" w:eastAsia="Corbel" w:hAnsi="Corbel" w:cs="Corbel"/>
          <w:color w:val="007F00"/>
          <w:position w:val="4"/>
          <w:sz w:val="72"/>
          <w:szCs w:val="72"/>
        </w:rPr>
        <w:t>Manage</w:t>
      </w:r>
    </w:p>
    <w:p w:rsidR="00C07AFB" w:rsidRDefault="00851E5D">
      <w:pPr>
        <w:spacing w:line="880" w:lineRule="exact"/>
        <w:ind w:left="3065"/>
        <w:rPr>
          <w:rFonts w:ascii="Corbel" w:eastAsia="Corbel" w:hAnsi="Corbel" w:cs="Corbel"/>
          <w:sz w:val="80"/>
          <w:szCs w:val="80"/>
        </w:rPr>
      </w:pPr>
      <w:r>
        <w:rPr>
          <w:rFonts w:ascii="Corbel" w:eastAsia="Corbel" w:hAnsi="Corbel" w:cs="Corbel"/>
          <w:color w:val="007F00"/>
          <w:spacing w:val="-1"/>
          <w:position w:val="3"/>
          <w:sz w:val="80"/>
          <w:szCs w:val="80"/>
        </w:rPr>
        <w:t>W</w:t>
      </w:r>
      <w:r>
        <w:rPr>
          <w:rFonts w:ascii="Corbel" w:eastAsia="Corbel" w:hAnsi="Corbel" w:cs="Corbel"/>
          <w:color w:val="007F00"/>
          <w:position w:val="3"/>
          <w:sz w:val="80"/>
          <w:szCs w:val="80"/>
        </w:rPr>
        <w:t>a</w:t>
      </w:r>
      <w:r>
        <w:rPr>
          <w:rFonts w:ascii="Corbel" w:eastAsia="Corbel" w:hAnsi="Corbel" w:cs="Corbel"/>
          <w:color w:val="007F00"/>
          <w:spacing w:val="-1"/>
          <w:position w:val="3"/>
          <w:sz w:val="80"/>
          <w:szCs w:val="80"/>
        </w:rPr>
        <w:t>r</w:t>
      </w:r>
      <w:r>
        <w:rPr>
          <w:rFonts w:ascii="Corbel" w:eastAsia="Corbel" w:hAnsi="Corbel" w:cs="Corbel"/>
          <w:color w:val="007F00"/>
          <w:position w:val="3"/>
          <w:sz w:val="80"/>
          <w:szCs w:val="80"/>
        </w:rPr>
        <w:t>ren</w:t>
      </w:r>
      <w:r>
        <w:rPr>
          <w:rFonts w:ascii="Corbel" w:eastAsia="Corbel" w:hAnsi="Corbel" w:cs="Corbel"/>
          <w:color w:val="007F00"/>
          <w:spacing w:val="-9"/>
          <w:position w:val="3"/>
          <w:sz w:val="80"/>
          <w:szCs w:val="80"/>
        </w:rPr>
        <w:t xml:space="preserve"> </w:t>
      </w:r>
      <w:r>
        <w:rPr>
          <w:rFonts w:ascii="Corbel" w:eastAsia="Corbel" w:hAnsi="Corbel" w:cs="Corbel"/>
          <w:color w:val="007F00"/>
          <w:position w:val="3"/>
          <w:sz w:val="80"/>
          <w:szCs w:val="80"/>
        </w:rPr>
        <w:t>House</w:t>
      </w:r>
    </w:p>
    <w:p w:rsidR="00C07AFB" w:rsidRDefault="00C07AFB">
      <w:pPr>
        <w:spacing w:before="18" w:line="280" w:lineRule="exact"/>
        <w:rPr>
          <w:sz w:val="28"/>
          <w:szCs w:val="28"/>
        </w:rPr>
      </w:pPr>
    </w:p>
    <w:p w:rsidR="00C07AFB" w:rsidRDefault="00851E5D">
      <w:pPr>
        <w:spacing w:before="2"/>
        <w:ind w:left="2383"/>
        <w:rPr>
          <w:rFonts w:ascii="Corbel" w:eastAsia="Corbel" w:hAnsi="Corbel" w:cs="Corbel"/>
          <w:sz w:val="28"/>
          <w:szCs w:val="28"/>
        </w:rPr>
        <w:sectPr w:rsidR="00C07AFB">
          <w:pgSz w:w="11920" w:h="16840"/>
          <w:pgMar w:top="1560" w:right="720" w:bottom="280" w:left="1160" w:header="720" w:footer="720" w:gutter="0"/>
          <w:cols w:space="720"/>
        </w:sectPr>
      </w:pPr>
      <w:r>
        <w:rPr>
          <w:rFonts w:ascii="Corbel" w:eastAsia="Corbel" w:hAnsi="Corbel" w:cs="Corbel"/>
          <w:color w:val="007F00"/>
          <w:spacing w:val="-1"/>
          <w:sz w:val="28"/>
          <w:szCs w:val="28"/>
        </w:rPr>
        <w:t>B</w:t>
      </w:r>
      <w:r>
        <w:rPr>
          <w:rFonts w:ascii="Corbel" w:eastAsia="Corbel" w:hAnsi="Corbel" w:cs="Corbel"/>
          <w:color w:val="007F00"/>
          <w:sz w:val="28"/>
          <w:szCs w:val="28"/>
        </w:rPr>
        <w:t>y</w:t>
      </w:r>
      <w:r>
        <w:rPr>
          <w:rFonts w:ascii="Corbel" w:eastAsia="Corbel" w:hAnsi="Corbel" w:cs="Corbel"/>
          <w:color w:val="007F00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color w:val="007F00"/>
          <w:spacing w:val="1"/>
          <w:sz w:val="28"/>
          <w:szCs w:val="28"/>
        </w:rPr>
        <w:t>t</w:t>
      </w:r>
      <w:r>
        <w:rPr>
          <w:rFonts w:ascii="Corbel" w:eastAsia="Corbel" w:hAnsi="Corbel" w:cs="Corbel"/>
          <w:color w:val="007F00"/>
          <w:sz w:val="28"/>
          <w:szCs w:val="28"/>
        </w:rPr>
        <w:t>he</w:t>
      </w:r>
      <w:r>
        <w:rPr>
          <w:rFonts w:ascii="Corbel" w:eastAsia="Corbel" w:hAnsi="Corbel" w:cs="Corbel"/>
          <w:color w:val="007F00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color w:val="007F00"/>
          <w:sz w:val="28"/>
          <w:szCs w:val="28"/>
        </w:rPr>
        <w:t xml:space="preserve">Warren House Resident's </w:t>
      </w:r>
      <w:r>
        <w:rPr>
          <w:rFonts w:ascii="Corbel" w:eastAsia="Corbel" w:hAnsi="Corbel" w:cs="Corbel"/>
          <w:color w:val="007F00"/>
          <w:spacing w:val="-3"/>
          <w:sz w:val="28"/>
          <w:szCs w:val="28"/>
        </w:rPr>
        <w:t>A</w:t>
      </w:r>
      <w:r>
        <w:rPr>
          <w:rFonts w:ascii="Corbel" w:eastAsia="Corbel" w:hAnsi="Corbel" w:cs="Corbel"/>
          <w:color w:val="007F00"/>
          <w:sz w:val="28"/>
          <w:szCs w:val="28"/>
        </w:rPr>
        <w:t>s</w:t>
      </w:r>
      <w:r>
        <w:rPr>
          <w:rFonts w:ascii="Corbel" w:eastAsia="Corbel" w:hAnsi="Corbel" w:cs="Corbel"/>
          <w:color w:val="007F00"/>
          <w:spacing w:val="-1"/>
          <w:sz w:val="28"/>
          <w:szCs w:val="28"/>
        </w:rPr>
        <w:t>so</w:t>
      </w:r>
      <w:r>
        <w:rPr>
          <w:rFonts w:ascii="Corbel" w:eastAsia="Corbel" w:hAnsi="Corbel" w:cs="Corbel"/>
          <w:color w:val="007F00"/>
          <w:sz w:val="28"/>
          <w:szCs w:val="28"/>
        </w:rPr>
        <w:t>c</w:t>
      </w:r>
      <w:r>
        <w:rPr>
          <w:rFonts w:ascii="Corbel" w:eastAsia="Corbel" w:hAnsi="Corbel" w:cs="Corbel"/>
          <w:color w:val="007F00"/>
          <w:spacing w:val="-1"/>
          <w:sz w:val="28"/>
          <w:szCs w:val="28"/>
        </w:rPr>
        <w:t>i</w:t>
      </w:r>
      <w:r>
        <w:rPr>
          <w:rFonts w:ascii="Corbel" w:eastAsia="Corbel" w:hAnsi="Corbel" w:cs="Corbel"/>
          <w:color w:val="007F00"/>
          <w:sz w:val="28"/>
          <w:szCs w:val="28"/>
        </w:rPr>
        <w:t>ati</w:t>
      </w:r>
      <w:r>
        <w:rPr>
          <w:rFonts w:ascii="Corbel" w:eastAsia="Corbel" w:hAnsi="Corbel" w:cs="Corbel"/>
          <w:color w:val="007F00"/>
          <w:spacing w:val="-1"/>
          <w:sz w:val="28"/>
          <w:szCs w:val="28"/>
        </w:rPr>
        <w:t>o</w:t>
      </w:r>
      <w:r>
        <w:rPr>
          <w:rFonts w:ascii="Corbel" w:eastAsia="Corbel" w:hAnsi="Corbel" w:cs="Corbel"/>
          <w:color w:val="007F00"/>
          <w:sz w:val="28"/>
          <w:szCs w:val="28"/>
        </w:rPr>
        <w:t>n</w:t>
      </w:r>
    </w:p>
    <w:p w:rsidR="00C07AFB" w:rsidRDefault="00851E5D">
      <w:pPr>
        <w:spacing w:before="39"/>
        <w:ind w:left="100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color w:val="BE8F00"/>
          <w:sz w:val="32"/>
          <w:szCs w:val="32"/>
        </w:rPr>
        <w:lastRenderedPageBreak/>
        <w:t>Table</w:t>
      </w:r>
      <w:r>
        <w:rPr>
          <w:rFonts w:ascii="Corbel" w:eastAsia="Corbel" w:hAnsi="Corbel" w:cs="Corbel"/>
          <w:color w:val="BE8F00"/>
          <w:spacing w:val="-7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z w:val="32"/>
          <w:szCs w:val="32"/>
        </w:rPr>
        <w:t>of</w:t>
      </w:r>
      <w:r>
        <w:rPr>
          <w:rFonts w:ascii="Corbel" w:eastAsia="Corbel" w:hAnsi="Corbel" w:cs="Corbel"/>
          <w:color w:val="BE8F00"/>
          <w:spacing w:val="-3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pacing w:val="2"/>
          <w:sz w:val="32"/>
          <w:szCs w:val="32"/>
        </w:rPr>
        <w:t>C</w:t>
      </w:r>
      <w:r>
        <w:rPr>
          <w:rFonts w:ascii="Corbel" w:eastAsia="Corbel" w:hAnsi="Corbel" w:cs="Corbel"/>
          <w:color w:val="BE8F00"/>
          <w:sz w:val="32"/>
          <w:szCs w:val="32"/>
        </w:rPr>
        <w:t>on</w:t>
      </w:r>
      <w:r>
        <w:rPr>
          <w:rFonts w:ascii="Corbel" w:eastAsia="Corbel" w:hAnsi="Corbel" w:cs="Corbel"/>
          <w:color w:val="BE8F00"/>
          <w:spacing w:val="2"/>
          <w:sz w:val="32"/>
          <w:szCs w:val="32"/>
        </w:rPr>
        <w:t>t</w:t>
      </w:r>
      <w:r>
        <w:rPr>
          <w:rFonts w:ascii="Corbel" w:eastAsia="Corbel" w:hAnsi="Corbel" w:cs="Corbel"/>
          <w:color w:val="BE8F00"/>
          <w:sz w:val="32"/>
          <w:szCs w:val="32"/>
        </w:rPr>
        <w:t>en</w:t>
      </w:r>
      <w:r>
        <w:rPr>
          <w:rFonts w:ascii="Corbel" w:eastAsia="Corbel" w:hAnsi="Corbel" w:cs="Corbel"/>
          <w:color w:val="BE8F00"/>
          <w:spacing w:val="-1"/>
          <w:sz w:val="32"/>
          <w:szCs w:val="32"/>
        </w:rPr>
        <w:t>t</w:t>
      </w:r>
      <w:r>
        <w:rPr>
          <w:rFonts w:ascii="Corbel" w:eastAsia="Corbel" w:hAnsi="Corbel" w:cs="Corbel"/>
          <w:color w:val="BE8F00"/>
          <w:sz w:val="32"/>
          <w:szCs w:val="32"/>
        </w:rPr>
        <w:t>s</w:t>
      </w:r>
    </w:p>
    <w:p w:rsidR="00C07AFB" w:rsidRDefault="00C07AFB">
      <w:pPr>
        <w:spacing w:line="200" w:lineRule="exact"/>
      </w:pPr>
    </w:p>
    <w:p w:rsidR="00C07AFB" w:rsidRDefault="00C07AFB">
      <w:pPr>
        <w:spacing w:before="3" w:line="280" w:lineRule="exact"/>
        <w:rPr>
          <w:sz w:val="28"/>
          <w:szCs w:val="28"/>
        </w:rPr>
      </w:pPr>
    </w:p>
    <w:p w:rsidR="00C07AFB" w:rsidRDefault="00851E5D">
      <w:pPr>
        <w:ind w:left="100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sz w:val="28"/>
          <w:szCs w:val="28"/>
        </w:rPr>
        <w:t>I</w:t>
      </w:r>
      <w:r>
        <w:rPr>
          <w:rFonts w:ascii="Corbel" w:eastAsia="Corbel" w:hAnsi="Corbel" w:cs="Corbel"/>
          <w:spacing w:val="1"/>
          <w:sz w:val="28"/>
          <w:szCs w:val="28"/>
        </w:rPr>
        <w:t>nt</w:t>
      </w:r>
      <w:r>
        <w:rPr>
          <w:rFonts w:ascii="Corbel" w:eastAsia="Corbel" w:hAnsi="Corbel" w:cs="Corbel"/>
          <w:sz w:val="28"/>
          <w:szCs w:val="28"/>
        </w:rPr>
        <w:t>r</w:t>
      </w:r>
      <w:r>
        <w:rPr>
          <w:rFonts w:ascii="Corbel" w:eastAsia="Corbel" w:hAnsi="Corbel" w:cs="Corbel"/>
          <w:spacing w:val="-4"/>
          <w:sz w:val="28"/>
          <w:szCs w:val="28"/>
        </w:rPr>
        <w:t>o</w:t>
      </w:r>
      <w:r>
        <w:rPr>
          <w:rFonts w:ascii="Corbel" w:eastAsia="Corbel" w:hAnsi="Corbel" w:cs="Corbel"/>
          <w:sz w:val="28"/>
          <w:szCs w:val="28"/>
        </w:rPr>
        <w:t>d</w:t>
      </w:r>
      <w:r>
        <w:rPr>
          <w:rFonts w:ascii="Corbel" w:eastAsia="Corbel" w:hAnsi="Corbel" w:cs="Corbel"/>
          <w:spacing w:val="2"/>
          <w:sz w:val="28"/>
          <w:szCs w:val="28"/>
        </w:rPr>
        <w:t>u</w:t>
      </w:r>
      <w:r>
        <w:rPr>
          <w:rFonts w:ascii="Corbel" w:eastAsia="Corbel" w:hAnsi="Corbel" w:cs="Corbel"/>
          <w:sz w:val="28"/>
          <w:szCs w:val="28"/>
        </w:rPr>
        <w:t>cti</w:t>
      </w:r>
      <w:r>
        <w:rPr>
          <w:rFonts w:ascii="Corbel" w:eastAsia="Corbel" w:hAnsi="Corbel" w:cs="Corbel"/>
          <w:spacing w:val="-4"/>
          <w:sz w:val="28"/>
          <w:szCs w:val="28"/>
        </w:rPr>
        <w:t>o</w:t>
      </w:r>
      <w:r>
        <w:rPr>
          <w:rFonts w:ascii="Corbel" w:eastAsia="Corbel" w:hAnsi="Corbel" w:cs="Corbel"/>
          <w:sz w:val="28"/>
          <w:szCs w:val="28"/>
        </w:rPr>
        <w:t>n</w:t>
      </w:r>
      <w:r>
        <w:rPr>
          <w:rFonts w:ascii="Corbel" w:eastAsia="Corbel" w:hAnsi="Corbel" w:cs="Corbel"/>
          <w:spacing w:val="-40"/>
          <w:sz w:val="28"/>
          <w:szCs w:val="28"/>
        </w:rPr>
        <w:t xml:space="preserve"> 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</w:t>
      </w:r>
      <w:r>
        <w:rPr>
          <w:rFonts w:ascii="Corbel" w:eastAsia="Corbel" w:hAnsi="Corbel" w:cs="Corbel"/>
          <w:spacing w:val="2"/>
          <w:sz w:val="28"/>
          <w:szCs w:val="28"/>
        </w:rPr>
        <w:t xml:space="preserve"> </w:t>
      </w:r>
      <w:r>
        <w:rPr>
          <w:rFonts w:ascii="Corbel" w:eastAsia="Corbel" w:hAnsi="Corbel" w:cs="Corbel"/>
          <w:sz w:val="28"/>
          <w:szCs w:val="28"/>
        </w:rPr>
        <w:t>2</w:t>
      </w:r>
    </w:p>
    <w:p w:rsidR="00C07AFB" w:rsidRDefault="00C07AFB">
      <w:pPr>
        <w:spacing w:before="9" w:line="280" w:lineRule="exact"/>
        <w:rPr>
          <w:sz w:val="28"/>
          <w:szCs w:val="28"/>
        </w:rPr>
      </w:pPr>
    </w:p>
    <w:p w:rsidR="00C07AFB" w:rsidRDefault="00851E5D">
      <w:pPr>
        <w:ind w:left="285" w:right="337"/>
        <w:jc w:val="center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Cu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uc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 xml:space="preserve">re                                                                                                                                 </w:t>
      </w:r>
      <w:r>
        <w:rPr>
          <w:rFonts w:ascii="Corbel" w:eastAsia="Corbel" w:hAnsi="Corbel" w:cs="Corbel"/>
          <w:spacing w:val="19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2</w:t>
      </w:r>
    </w:p>
    <w:p w:rsidR="00C07AFB" w:rsidRDefault="00C07AFB">
      <w:pPr>
        <w:spacing w:before="2" w:line="140" w:lineRule="exact"/>
        <w:rPr>
          <w:sz w:val="14"/>
          <w:szCs w:val="14"/>
        </w:rPr>
      </w:pPr>
    </w:p>
    <w:p w:rsidR="00C07AFB" w:rsidRDefault="00851E5D">
      <w:pPr>
        <w:ind w:left="100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sz w:val="28"/>
          <w:szCs w:val="28"/>
        </w:rPr>
        <w:t>R</w:t>
      </w:r>
      <w:r>
        <w:rPr>
          <w:rFonts w:ascii="Corbel" w:eastAsia="Corbel" w:hAnsi="Corbel" w:cs="Corbel"/>
          <w:spacing w:val="-1"/>
          <w:sz w:val="28"/>
          <w:szCs w:val="28"/>
        </w:rPr>
        <w:t>i</w:t>
      </w:r>
      <w:r>
        <w:rPr>
          <w:rFonts w:ascii="Corbel" w:eastAsia="Corbel" w:hAnsi="Corbel" w:cs="Corbel"/>
          <w:sz w:val="28"/>
          <w:szCs w:val="28"/>
        </w:rPr>
        <w:t>g</w:t>
      </w:r>
      <w:r>
        <w:rPr>
          <w:rFonts w:ascii="Corbel" w:eastAsia="Corbel" w:hAnsi="Corbel" w:cs="Corbel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sz w:val="28"/>
          <w:szCs w:val="28"/>
        </w:rPr>
        <w:t xml:space="preserve">t </w:t>
      </w:r>
      <w:r>
        <w:rPr>
          <w:rFonts w:ascii="Corbel" w:eastAsia="Corbel" w:hAnsi="Corbel" w:cs="Corbel"/>
          <w:spacing w:val="1"/>
          <w:sz w:val="28"/>
          <w:szCs w:val="28"/>
        </w:rPr>
        <w:t>t</w:t>
      </w:r>
      <w:r>
        <w:rPr>
          <w:rFonts w:ascii="Corbel" w:eastAsia="Corbel" w:hAnsi="Corbel" w:cs="Corbel"/>
          <w:sz w:val="28"/>
          <w:szCs w:val="28"/>
        </w:rPr>
        <w:t>o</w:t>
      </w:r>
      <w:r>
        <w:rPr>
          <w:rFonts w:ascii="Corbel" w:eastAsia="Corbel" w:hAnsi="Corbel" w:cs="Corbel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sz w:val="28"/>
          <w:szCs w:val="28"/>
        </w:rPr>
        <w:t>M</w:t>
      </w:r>
      <w:r>
        <w:rPr>
          <w:rFonts w:ascii="Corbel" w:eastAsia="Corbel" w:hAnsi="Corbel" w:cs="Corbel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sz w:val="28"/>
          <w:szCs w:val="28"/>
        </w:rPr>
        <w:t>nage</w:t>
      </w:r>
      <w:r>
        <w:rPr>
          <w:rFonts w:ascii="Corbel" w:eastAsia="Corbel" w:hAnsi="Corbel" w:cs="Corbel"/>
          <w:spacing w:val="-1"/>
          <w:sz w:val="28"/>
          <w:szCs w:val="28"/>
        </w:rPr>
        <w:t xml:space="preserve"> O</w:t>
      </w:r>
      <w:r>
        <w:rPr>
          <w:rFonts w:ascii="Corbel" w:eastAsia="Corbel" w:hAnsi="Corbel" w:cs="Corbel"/>
          <w:sz w:val="28"/>
          <w:szCs w:val="28"/>
        </w:rPr>
        <w:t>ve</w:t>
      </w:r>
      <w:r>
        <w:rPr>
          <w:rFonts w:ascii="Corbel" w:eastAsia="Corbel" w:hAnsi="Corbel" w:cs="Corbel"/>
          <w:spacing w:val="-1"/>
          <w:sz w:val="28"/>
          <w:szCs w:val="28"/>
        </w:rPr>
        <w:t>r</w:t>
      </w:r>
      <w:r>
        <w:rPr>
          <w:rFonts w:ascii="Corbel" w:eastAsia="Corbel" w:hAnsi="Corbel" w:cs="Corbel"/>
          <w:sz w:val="28"/>
          <w:szCs w:val="28"/>
        </w:rPr>
        <w:t>vi</w:t>
      </w:r>
      <w:r>
        <w:rPr>
          <w:rFonts w:ascii="Corbel" w:eastAsia="Corbel" w:hAnsi="Corbel" w:cs="Corbel"/>
          <w:spacing w:val="-1"/>
          <w:sz w:val="28"/>
          <w:szCs w:val="28"/>
        </w:rPr>
        <w:t>e</w:t>
      </w:r>
      <w:r>
        <w:rPr>
          <w:rFonts w:ascii="Corbel" w:eastAsia="Corbel" w:hAnsi="Corbel" w:cs="Corbel"/>
          <w:spacing w:val="8"/>
          <w:sz w:val="28"/>
          <w:szCs w:val="28"/>
        </w:rPr>
        <w:t>w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..............3</w:t>
      </w:r>
    </w:p>
    <w:p w:rsidR="00C07AFB" w:rsidRDefault="00C07AFB">
      <w:pPr>
        <w:spacing w:before="12" w:line="280" w:lineRule="exact"/>
        <w:rPr>
          <w:sz w:val="28"/>
          <w:szCs w:val="28"/>
        </w:rPr>
      </w:pPr>
    </w:p>
    <w:p w:rsidR="00C07AFB" w:rsidRDefault="00851E5D">
      <w:pPr>
        <w:spacing w:line="320" w:lineRule="exact"/>
        <w:ind w:left="100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spacing w:val="1"/>
          <w:sz w:val="28"/>
          <w:szCs w:val="28"/>
        </w:rPr>
        <w:t>Qu</w:t>
      </w:r>
      <w:r>
        <w:rPr>
          <w:rFonts w:ascii="Corbel" w:eastAsia="Corbel" w:hAnsi="Corbel" w:cs="Corbel"/>
          <w:sz w:val="28"/>
          <w:szCs w:val="28"/>
        </w:rPr>
        <w:t>e</w:t>
      </w:r>
      <w:r>
        <w:rPr>
          <w:rFonts w:ascii="Corbel" w:eastAsia="Corbel" w:hAnsi="Corbel" w:cs="Corbel"/>
          <w:spacing w:val="-4"/>
          <w:sz w:val="28"/>
          <w:szCs w:val="28"/>
        </w:rPr>
        <w:t>s</w:t>
      </w:r>
      <w:r>
        <w:rPr>
          <w:rFonts w:ascii="Corbel" w:eastAsia="Corbel" w:hAnsi="Corbel" w:cs="Corbel"/>
          <w:spacing w:val="1"/>
          <w:sz w:val="28"/>
          <w:szCs w:val="28"/>
        </w:rPr>
        <w:t>t</w:t>
      </w:r>
      <w:r>
        <w:rPr>
          <w:rFonts w:ascii="Corbel" w:eastAsia="Corbel" w:hAnsi="Corbel" w:cs="Corbel"/>
          <w:sz w:val="28"/>
          <w:szCs w:val="28"/>
        </w:rPr>
        <w:t>i</w:t>
      </w:r>
      <w:r>
        <w:rPr>
          <w:rFonts w:ascii="Corbel" w:eastAsia="Corbel" w:hAnsi="Corbel" w:cs="Corbel"/>
          <w:spacing w:val="-1"/>
          <w:sz w:val="28"/>
          <w:szCs w:val="28"/>
        </w:rPr>
        <w:t>o</w:t>
      </w:r>
      <w:r>
        <w:rPr>
          <w:rFonts w:ascii="Corbel" w:eastAsia="Corbel" w:hAnsi="Corbel" w:cs="Corbel"/>
          <w:sz w:val="28"/>
          <w:szCs w:val="28"/>
        </w:rPr>
        <w:t xml:space="preserve">ns </w:t>
      </w:r>
      <w:r>
        <w:rPr>
          <w:rFonts w:ascii="Corbel" w:eastAsia="Corbel" w:hAnsi="Corbel" w:cs="Corbel"/>
          <w:spacing w:val="-2"/>
          <w:sz w:val="28"/>
          <w:szCs w:val="28"/>
        </w:rPr>
        <w:t>a</w:t>
      </w:r>
      <w:r>
        <w:rPr>
          <w:rFonts w:ascii="Corbel" w:eastAsia="Corbel" w:hAnsi="Corbel" w:cs="Corbel"/>
          <w:sz w:val="28"/>
          <w:szCs w:val="28"/>
        </w:rPr>
        <w:t>nd Ans</w:t>
      </w:r>
      <w:r>
        <w:rPr>
          <w:rFonts w:ascii="Corbel" w:eastAsia="Corbel" w:hAnsi="Corbel" w:cs="Corbel"/>
          <w:spacing w:val="-4"/>
          <w:sz w:val="28"/>
          <w:szCs w:val="28"/>
        </w:rPr>
        <w:t>w</w:t>
      </w:r>
      <w:r>
        <w:rPr>
          <w:rFonts w:ascii="Corbel" w:eastAsia="Corbel" w:hAnsi="Corbel" w:cs="Corbel"/>
          <w:sz w:val="28"/>
          <w:szCs w:val="28"/>
        </w:rPr>
        <w:t>e</w:t>
      </w:r>
      <w:r>
        <w:rPr>
          <w:rFonts w:ascii="Corbel" w:eastAsia="Corbel" w:hAnsi="Corbel" w:cs="Corbel"/>
          <w:spacing w:val="-1"/>
          <w:sz w:val="28"/>
          <w:szCs w:val="28"/>
        </w:rPr>
        <w:t>r</w:t>
      </w:r>
      <w:r>
        <w:rPr>
          <w:rFonts w:ascii="Corbel" w:eastAsia="Corbel" w:hAnsi="Corbel" w:cs="Corbel"/>
          <w:spacing w:val="9"/>
          <w:sz w:val="28"/>
          <w:szCs w:val="28"/>
        </w:rPr>
        <w:t>s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</w:t>
      </w:r>
      <w:r>
        <w:rPr>
          <w:rFonts w:ascii="Corbel" w:eastAsia="Corbel" w:hAnsi="Corbel" w:cs="Corbel"/>
          <w:spacing w:val="2"/>
          <w:sz w:val="28"/>
          <w:szCs w:val="28"/>
        </w:rPr>
        <w:t xml:space="preserve"> </w:t>
      </w:r>
      <w:r>
        <w:rPr>
          <w:rFonts w:ascii="Corbel" w:eastAsia="Corbel" w:hAnsi="Corbel" w:cs="Corbel"/>
          <w:sz w:val="28"/>
          <w:szCs w:val="28"/>
        </w:rPr>
        <w:t>4</w:t>
      </w:r>
    </w:p>
    <w:p w:rsidR="00C07AFB" w:rsidRDefault="00C07AFB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3771"/>
      </w:tblGrid>
      <w:tr w:rsidR="00C07AFB">
        <w:trPr>
          <w:trHeight w:hRule="exact" w:val="345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54"/>
              <w:ind w:left="4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O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v</w:t>
            </w:r>
            <w:r>
              <w:rPr>
                <w:rFonts w:ascii="Corbel" w:eastAsia="Corbel" w:hAnsi="Corbel" w:cs="Corbel"/>
                <w:sz w:val="22"/>
                <w:szCs w:val="22"/>
              </w:rPr>
              <w:t>e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r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v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i</w:t>
            </w:r>
            <w:r>
              <w:rPr>
                <w:rFonts w:ascii="Corbel" w:eastAsia="Corbel" w:hAnsi="Corbel" w:cs="Corbel"/>
                <w:spacing w:val="-2"/>
                <w:sz w:val="22"/>
                <w:szCs w:val="22"/>
              </w:rPr>
              <w:t>e</w:t>
            </w:r>
            <w:r>
              <w:rPr>
                <w:rFonts w:ascii="Corbel" w:eastAsia="Corbel" w:hAnsi="Corbel" w:cs="Corbel"/>
                <w:sz w:val="22"/>
                <w:szCs w:val="22"/>
              </w:rPr>
              <w:t>w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54"/>
              <w:ind w:right="40"/>
              <w:jc w:val="right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C07AFB">
        <w:trPr>
          <w:trHeight w:hRule="exact" w:val="329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line="240" w:lineRule="exact"/>
              <w:ind w:left="4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orbel" w:eastAsia="Corbel" w:hAnsi="Corbel" w:cs="Corbel"/>
                <w:position w:val="1"/>
                <w:sz w:val="22"/>
                <w:szCs w:val="22"/>
              </w:rPr>
              <w:t>rocess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line="240" w:lineRule="exact"/>
              <w:ind w:right="40"/>
              <w:jc w:val="right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position w:val="1"/>
                <w:sz w:val="22"/>
                <w:szCs w:val="22"/>
              </w:rPr>
              <w:t>4</w:t>
            </w:r>
          </w:p>
        </w:tc>
      </w:tr>
      <w:tr w:rsidR="00C07AFB">
        <w:trPr>
          <w:trHeight w:hRule="exact" w:val="389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39"/>
              <w:ind w:left="4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Ad</w:t>
            </w:r>
            <w:r>
              <w:rPr>
                <w:rFonts w:ascii="Corbel" w:eastAsia="Corbel" w:hAnsi="Corbel" w:cs="Corbel"/>
                <w:sz w:val="22"/>
                <w:szCs w:val="22"/>
              </w:rPr>
              <w:t>m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i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n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i</w:t>
            </w:r>
            <w:r>
              <w:rPr>
                <w:rFonts w:ascii="Corbel" w:eastAsia="Corbel" w:hAnsi="Corbel" w:cs="Corbel"/>
                <w:sz w:val="22"/>
                <w:szCs w:val="22"/>
              </w:rPr>
              <w:t>strati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o</w:t>
            </w:r>
            <w:r>
              <w:rPr>
                <w:rFonts w:ascii="Corbel" w:eastAsia="Corbel" w:hAnsi="Corbel" w:cs="Corbel"/>
                <w:sz w:val="22"/>
                <w:szCs w:val="22"/>
              </w:rPr>
              <w:t>n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39"/>
              <w:ind w:right="41"/>
              <w:jc w:val="right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6</w:t>
            </w:r>
          </w:p>
        </w:tc>
      </w:tr>
      <w:tr w:rsidR="00C07AFB">
        <w:trPr>
          <w:trHeight w:hRule="exact" w:val="405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38"/>
              <w:ind w:left="4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M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i</w:t>
            </w:r>
            <w:r>
              <w:rPr>
                <w:rFonts w:ascii="Corbel" w:eastAsia="Corbel" w:hAnsi="Corbel" w:cs="Corbel"/>
                <w:sz w:val="22"/>
                <w:szCs w:val="22"/>
              </w:rPr>
              <w:t>s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c</w:t>
            </w:r>
            <w:r>
              <w:rPr>
                <w:rFonts w:ascii="Corbel" w:eastAsia="Corbel" w:hAnsi="Corbel" w:cs="Corbel"/>
                <w:sz w:val="22"/>
                <w:szCs w:val="22"/>
              </w:rPr>
              <w:t>el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l</w:t>
            </w:r>
            <w:r>
              <w:rPr>
                <w:rFonts w:ascii="Corbel" w:eastAsia="Corbel" w:hAnsi="Corbel" w:cs="Corbel"/>
                <w:sz w:val="22"/>
                <w:szCs w:val="22"/>
              </w:rPr>
              <w:t>a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n</w:t>
            </w:r>
            <w:r>
              <w:rPr>
                <w:rFonts w:ascii="Corbel" w:eastAsia="Corbel" w:hAnsi="Corbel" w:cs="Corbel"/>
                <w:sz w:val="22"/>
                <w:szCs w:val="22"/>
              </w:rPr>
              <w:t>e</w:t>
            </w:r>
            <w:r>
              <w:rPr>
                <w:rFonts w:ascii="Corbel" w:eastAsia="Corbel" w:hAnsi="Corbel" w:cs="Corbel"/>
                <w:spacing w:val="-2"/>
                <w:sz w:val="22"/>
                <w:szCs w:val="22"/>
              </w:rPr>
              <w:t>o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u</w:t>
            </w:r>
            <w:r>
              <w:rPr>
                <w:rFonts w:ascii="Corbel" w:eastAsia="Corbel" w:hAnsi="Corbel" w:cs="Corbel"/>
                <w:sz w:val="22"/>
                <w:szCs w:val="22"/>
              </w:rPr>
              <w:t>s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38"/>
              <w:ind w:right="40"/>
              <w:jc w:val="right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7</w:t>
            </w:r>
          </w:p>
        </w:tc>
      </w:tr>
    </w:tbl>
    <w:p w:rsidR="00C07AFB" w:rsidRDefault="00851E5D">
      <w:pPr>
        <w:spacing w:before="47"/>
        <w:ind w:left="100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spacing w:val="-1"/>
          <w:sz w:val="28"/>
          <w:szCs w:val="28"/>
        </w:rPr>
        <w:t>N</w:t>
      </w:r>
      <w:r>
        <w:rPr>
          <w:rFonts w:ascii="Corbel" w:eastAsia="Corbel" w:hAnsi="Corbel" w:cs="Corbel"/>
          <w:sz w:val="28"/>
          <w:szCs w:val="28"/>
        </w:rPr>
        <w:t>e</w:t>
      </w:r>
      <w:r>
        <w:rPr>
          <w:rFonts w:ascii="Corbel" w:eastAsia="Corbel" w:hAnsi="Corbel" w:cs="Corbel"/>
          <w:spacing w:val="-1"/>
          <w:sz w:val="28"/>
          <w:szCs w:val="28"/>
        </w:rPr>
        <w:t>x</w:t>
      </w:r>
      <w:r>
        <w:rPr>
          <w:rFonts w:ascii="Corbel" w:eastAsia="Corbel" w:hAnsi="Corbel" w:cs="Corbel"/>
          <w:sz w:val="28"/>
          <w:szCs w:val="28"/>
        </w:rPr>
        <w:t xml:space="preserve">t </w:t>
      </w:r>
      <w:proofErr w:type="gramStart"/>
      <w:r>
        <w:rPr>
          <w:rFonts w:ascii="Corbel" w:eastAsia="Corbel" w:hAnsi="Corbel" w:cs="Corbel"/>
          <w:spacing w:val="1"/>
          <w:sz w:val="28"/>
          <w:szCs w:val="28"/>
        </w:rPr>
        <w:t>St</w:t>
      </w:r>
      <w:r>
        <w:rPr>
          <w:rFonts w:ascii="Corbel" w:eastAsia="Corbel" w:hAnsi="Corbel" w:cs="Corbel"/>
          <w:sz w:val="28"/>
          <w:szCs w:val="28"/>
        </w:rPr>
        <w:t>e</w:t>
      </w:r>
      <w:r>
        <w:rPr>
          <w:rFonts w:ascii="Corbel" w:eastAsia="Corbel" w:hAnsi="Corbel" w:cs="Corbel"/>
          <w:spacing w:val="-1"/>
          <w:sz w:val="28"/>
          <w:szCs w:val="28"/>
        </w:rPr>
        <w:t>p</w:t>
      </w:r>
      <w:r>
        <w:rPr>
          <w:rFonts w:ascii="Corbel" w:eastAsia="Corbel" w:hAnsi="Corbel" w:cs="Corbel"/>
          <w:sz w:val="28"/>
          <w:szCs w:val="28"/>
        </w:rPr>
        <w:t>s</w:t>
      </w:r>
      <w:r>
        <w:rPr>
          <w:rFonts w:ascii="Corbel" w:eastAsia="Corbel" w:hAnsi="Corbel" w:cs="Corbel"/>
          <w:spacing w:val="-24"/>
          <w:sz w:val="28"/>
          <w:szCs w:val="28"/>
        </w:rPr>
        <w:t xml:space="preserve"> 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</w:t>
      </w:r>
      <w:proofErr w:type="gramEnd"/>
      <w:r>
        <w:rPr>
          <w:rFonts w:ascii="Corbel" w:eastAsia="Corbel" w:hAnsi="Corbel" w:cs="Corbel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sz w:val="28"/>
          <w:szCs w:val="28"/>
        </w:rPr>
        <w:t>9</w:t>
      </w:r>
    </w:p>
    <w:p w:rsidR="00C07AFB" w:rsidRDefault="00C07AFB">
      <w:pPr>
        <w:spacing w:before="12" w:line="280" w:lineRule="exact"/>
        <w:rPr>
          <w:sz w:val="28"/>
          <w:szCs w:val="28"/>
        </w:rPr>
      </w:pPr>
    </w:p>
    <w:p w:rsidR="00C07AFB" w:rsidRDefault="00851E5D">
      <w:pPr>
        <w:ind w:left="100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sz w:val="28"/>
          <w:szCs w:val="28"/>
        </w:rPr>
        <w:t>M</w:t>
      </w:r>
      <w:r>
        <w:rPr>
          <w:rFonts w:ascii="Corbel" w:eastAsia="Corbel" w:hAnsi="Corbel" w:cs="Corbel"/>
          <w:spacing w:val="-1"/>
          <w:sz w:val="28"/>
          <w:szCs w:val="28"/>
        </w:rPr>
        <w:t>o</w:t>
      </w:r>
      <w:r>
        <w:rPr>
          <w:rFonts w:ascii="Corbel" w:eastAsia="Corbel" w:hAnsi="Corbel" w:cs="Corbel"/>
          <w:sz w:val="28"/>
          <w:szCs w:val="28"/>
        </w:rPr>
        <w:t>re</w:t>
      </w:r>
      <w:r>
        <w:rPr>
          <w:rFonts w:ascii="Corbel" w:eastAsia="Corbel" w:hAnsi="Corbel" w:cs="Corbel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sz w:val="28"/>
          <w:szCs w:val="28"/>
        </w:rPr>
        <w:t>I</w:t>
      </w:r>
      <w:r>
        <w:rPr>
          <w:rFonts w:ascii="Corbel" w:eastAsia="Corbel" w:hAnsi="Corbel" w:cs="Corbel"/>
          <w:spacing w:val="1"/>
          <w:sz w:val="28"/>
          <w:szCs w:val="28"/>
        </w:rPr>
        <w:t>n</w:t>
      </w:r>
      <w:r>
        <w:rPr>
          <w:rFonts w:ascii="Corbel" w:eastAsia="Corbel" w:hAnsi="Corbel" w:cs="Corbel"/>
          <w:sz w:val="28"/>
          <w:szCs w:val="28"/>
        </w:rPr>
        <w:t>f</w:t>
      </w:r>
      <w:r>
        <w:rPr>
          <w:rFonts w:ascii="Corbel" w:eastAsia="Corbel" w:hAnsi="Corbel" w:cs="Corbel"/>
          <w:spacing w:val="-1"/>
          <w:sz w:val="28"/>
          <w:szCs w:val="28"/>
        </w:rPr>
        <w:t>o</w:t>
      </w:r>
      <w:r>
        <w:rPr>
          <w:rFonts w:ascii="Corbel" w:eastAsia="Corbel" w:hAnsi="Corbel" w:cs="Corbel"/>
          <w:sz w:val="28"/>
          <w:szCs w:val="28"/>
        </w:rPr>
        <w:t>rm</w:t>
      </w:r>
      <w:r>
        <w:rPr>
          <w:rFonts w:ascii="Corbel" w:eastAsia="Corbel" w:hAnsi="Corbel" w:cs="Corbel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spacing w:val="1"/>
          <w:sz w:val="28"/>
          <w:szCs w:val="28"/>
        </w:rPr>
        <w:t>t</w:t>
      </w:r>
      <w:r>
        <w:rPr>
          <w:rFonts w:ascii="Corbel" w:eastAsia="Corbel" w:hAnsi="Corbel" w:cs="Corbel"/>
          <w:sz w:val="28"/>
          <w:szCs w:val="28"/>
        </w:rPr>
        <w:t>i</w:t>
      </w:r>
      <w:r>
        <w:rPr>
          <w:rFonts w:ascii="Corbel" w:eastAsia="Corbel" w:hAnsi="Corbel" w:cs="Corbel"/>
          <w:spacing w:val="-1"/>
          <w:sz w:val="28"/>
          <w:szCs w:val="28"/>
        </w:rPr>
        <w:t>on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...............................</w:t>
      </w:r>
      <w:r>
        <w:rPr>
          <w:rFonts w:ascii="Corbel" w:eastAsia="Corbel" w:hAnsi="Corbel" w:cs="Corbel"/>
          <w:spacing w:val="-1"/>
          <w:sz w:val="28"/>
          <w:szCs w:val="28"/>
        </w:rPr>
        <w:t>.</w:t>
      </w:r>
      <w:r>
        <w:rPr>
          <w:rFonts w:ascii="Corbel" w:eastAsia="Corbel" w:hAnsi="Corbel" w:cs="Corbel"/>
          <w:sz w:val="28"/>
          <w:szCs w:val="28"/>
        </w:rPr>
        <w:t>.........................</w:t>
      </w:r>
      <w:r>
        <w:rPr>
          <w:rFonts w:ascii="Corbel" w:eastAsia="Corbel" w:hAnsi="Corbel" w:cs="Corbel"/>
          <w:spacing w:val="7"/>
          <w:sz w:val="28"/>
          <w:szCs w:val="28"/>
        </w:rPr>
        <w:t>.</w:t>
      </w:r>
      <w:r>
        <w:rPr>
          <w:rFonts w:ascii="Corbel" w:eastAsia="Corbel" w:hAnsi="Corbel" w:cs="Corbel"/>
          <w:spacing w:val="-1"/>
          <w:sz w:val="28"/>
          <w:szCs w:val="28"/>
        </w:rPr>
        <w:t>10</w:t>
      </w:r>
    </w:p>
    <w:p w:rsidR="00C07AFB" w:rsidRDefault="00C07AFB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5"/>
        <w:gridCol w:w="3766"/>
      </w:tblGrid>
      <w:tr w:rsidR="00C07AFB">
        <w:trPr>
          <w:trHeight w:hRule="exact" w:val="406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54"/>
              <w:ind w:left="4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Q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u</w:t>
            </w:r>
            <w:r>
              <w:rPr>
                <w:rFonts w:ascii="Corbel" w:eastAsia="Corbel" w:hAnsi="Corbel" w:cs="Corbel"/>
                <w:sz w:val="22"/>
                <w:szCs w:val="22"/>
              </w:rPr>
              <w:t>a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li</w:t>
            </w:r>
            <w:r>
              <w:rPr>
                <w:rFonts w:ascii="Corbel" w:eastAsia="Corbel" w:hAnsi="Corbel" w:cs="Corbel"/>
                <w:sz w:val="22"/>
                <w:szCs w:val="22"/>
              </w:rPr>
              <w:t>f</w:t>
            </w:r>
            <w:r>
              <w:rPr>
                <w:rFonts w:ascii="Corbel" w:eastAsia="Corbel" w:hAnsi="Corbel" w:cs="Corbel"/>
                <w:spacing w:val="-2"/>
                <w:sz w:val="22"/>
                <w:szCs w:val="22"/>
              </w:rPr>
              <w:t>i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c</w:t>
            </w:r>
            <w:r>
              <w:rPr>
                <w:rFonts w:ascii="Corbel" w:eastAsia="Corbel" w:hAnsi="Corbel" w:cs="Corbel"/>
                <w:sz w:val="22"/>
                <w:szCs w:val="22"/>
              </w:rPr>
              <w:t>at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i</w:t>
            </w:r>
            <w:r>
              <w:rPr>
                <w:rFonts w:ascii="Corbel" w:eastAsia="Corbel" w:hAnsi="Corbel" w:cs="Corbel"/>
                <w:sz w:val="22"/>
                <w:szCs w:val="22"/>
              </w:rPr>
              <w:t>on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54"/>
              <w:ind w:right="40"/>
              <w:jc w:val="right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10</w:t>
            </w:r>
          </w:p>
        </w:tc>
      </w:tr>
      <w:tr w:rsidR="00C07AFB">
        <w:trPr>
          <w:trHeight w:hRule="exact" w:val="390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40"/>
              <w:ind w:left="4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P</w:t>
            </w:r>
            <w:r>
              <w:rPr>
                <w:rFonts w:ascii="Corbel" w:eastAsia="Corbel" w:hAnsi="Corbel" w:cs="Corbel"/>
                <w:sz w:val="22"/>
                <w:szCs w:val="22"/>
              </w:rPr>
              <w:t>roce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d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u</w:t>
            </w:r>
            <w:r>
              <w:rPr>
                <w:rFonts w:ascii="Corbel" w:eastAsia="Corbel" w:hAnsi="Corbel" w:cs="Corbel"/>
                <w:sz w:val="22"/>
                <w:szCs w:val="22"/>
              </w:rPr>
              <w:t>re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40"/>
              <w:ind w:right="40"/>
              <w:jc w:val="right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10</w:t>
            </w:r>
          </w:p>
        </w:tc>
      </w:tr>
      <w:tr w:rsidR="00C07AFB">
        <w:trPr>
          <w:trHeight w:hRule="exact" w:val="390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38"/>
              <w:ind w:left="4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M</w:t>
            </w:r>
            <w:r>
              <w:rPr>
                <w:rFonts w:ascii="Corbel" w:eastAsia="Corbel" w:hAnsi="Corbel" w:cs="Corbel"/>
                <w:sz w:val="22"/>
                <w:szCs w:val="22"/>
              </w:rPr>
              <w:t>a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n</w:t>
            </w:r>
            <w:r>
              <w:rPr>
                <w:rFonts w:ascii="Corbel" w:eastAsia="Corbel" w:hAnsi="Corbel" w:cs="Corbel"/>
                <w:sz w:val="22"/>
                <w:szCs w:val="22"/>
              </w:rPr>
              <w:t>age</w:t>
            </w:r>
            <w:r>
              <w:rPr>
                <w:rFonts w:ascii="Corbel" w:eastAsia="Corbel" w:hAnsi="Corbel" w:cs="Corbel"/>
                <w:spacing w:val="-2"/>
                <w:sz w:val="22"/>
                <w:szCs w:val="22"/>
              </w:rPr>
              <w:t>m</w:t>
            </w:r>
            <w:r>
              <w:rPr>
                <w:rFonts w:ascii="Corbel" w:eastAsia="Corbel" w:hAnsi="Corbel" w:cs="Corbel"/>
                <w:sz w:val="22"/>
                <w:szCs w:val="22"/>
              </w:rPr>
              <w:t>e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n</w:t>
            </w:r>
            <w:r>
              <w:rPr>
                <w:rFonts w:ascii="Corbel" w:eastAsia="Corbel" w:hAnsi="Corbel" w:cs="Corbel"/>
                <w:sz w:val="22"/>
                <w:szCs w:val="22"/>
              </w:rPr>
              <w:t>t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38"/>
              <w:ind w:right="40"/>
              <w:jc w:val="right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11</w:t>
            </w:r>
          </w:p>
        </w:tc>
      </w:tr>
      <w:tr w:rsidR="00C07AFB">
        <w:trPr>
          <w:trHeight w:hRule="exact" w:val="406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40"/>
              <w:ind w:left="4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F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u</w:t>
            </w:r>
            <w:r>
              <w:rPr>
                <w:rFonts w:ascii="Corbel" w:eastAsia="Corbel" w:hAnsi="Corbel" w:cs="Corbel"/>
                <w:sz w:val="22"/>
                <w:szCs w:val="22"/>
              </w:rPr>
              <w:t>rth</w:t>
            </w:r>
            <w:r>
              <w:rPr>
                <w:rFonts w:ascii="Corbel" w:eastAsia="Corbel" w:hAnsi="Corbel" w:cs="Corbel"/>
                <w:spacing w:val="-2"/>
                <w:sz w:val="22"/>
                <w:szCs w:val="22"/>
              </w:rPr>
              <w:t>e</w:t>
            </w:r>
            <w:r>
              <w:rPr>
                <w:rFonts w:ascii="Corbel" w:eastAsia="Corbel" w:hAnsi="Corbel" w:cs="Corbel"/>
                <w:sz w:val="22"/>
                <w:szCs w:val="22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  <w:sz w:val="22"/>
                <w:szCs w:val="22"/>
              </w:rPr>
              <w:t>R</w:t>
            </w:r>
            <w:r>
              <w:rPr>
                <w:rFonts w:ascii="Corbel" w:eastAsia="Corbel" w:hAnsi="Corbel" w:cs="Corbel"/>
                <w:sz w:val="22"/>
                <w:szCs w:val="22"/>
              </w:rPr>
              <w:t>ead</w:t>
            </w: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i</w:t>
            </w:r>
            <w:r>
              <w:rPr>
                <w:rFonts w:ascii="Corbel" w:eastAsia="Corbel" w:hAnsi="Corbel" w:cs="Corbel"/>
                <w:spacing w:val="1"/>
                <w:sz w:val="22"/>
                <w:szCs w:val="22"/>
              </w:rPr>
              <w:t>n</w:t>
            </w:r>
            <w:r>
              <w:rPr>
                <w:rFonts w:ascii="Corbel" w:eastAsia="Corbel" w:hAnsi="Corbel" w:cs="Corbel"/>
                <w:sz w:val="22"/>
                <w:szCs w:val="22"/>
              </w:rPr>
              <w:t>g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C07AFB" w:rsidRDefault="00851E5D">
            <w:pPr>
              <w:spacing w:before="40"/>
              <w:ind w:right="40"/>
              <w:jc w:val="right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pacing w:val="-1"/>
                <w:sz w:val="22"/>
                <w:szCs w:val="22"/>
              </w:rPr>
              <w:t>11</w:t>
            </w:r>
          </w:p>
        </w:tc>
      </w:tr>
    </w:tbl>
    <w:p w:rsidR="00C07AFB" w:rsidRDefault="00C07AFB">
      <w:pPr>
        <w:sectPr w:rsidR="00C07AFB">
          <w:footerReference w:type="default" r:id="rId13"/>
          <w:pgSz w:w="11920" w:h="16840"/>
          <w:pgMar w:top="1380" w:right="1520" w:bottom="280" w:left="980" w:header="0" w:footer="855" w:gutter="0"/>
          <w:pgNumType w:start="1"/>
          <w:cols w:space="720"/>
        </w:sectPr>
      </w:pPr>
    </w:p>
    <w:p w:rsidR="00C07AFB" w:rsidRDefault="00851E5D">
      <w:pPr>
        <w:spacing w:before="39"/>
        <w:ind w:left="240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color w:val="BE8F00"/>
          <w:sz w:val="32"/>
          <w:szCs w:val="32"/>
        </w:rPr>
        <w:lastRenderedPageBreak/>
        <w:t>Int</w:t>
      </w:r>
      <w:r>
        <w:rPr>
          <w:rFonts w:ascii="Corbel" w:eastAsia="Corbel" w:hAnsi="Corbel" w:cs="Corbel"/>
          <w:color w:val="BE8F00"/>
          <w:spacing w:val="1"/>
          <w:sz w:val="32"/>
          <w:szCs w:val="32"/>
        </w:rPr>
        <w:t>r</w:t>
      </w:r>
      <w:r>
        <w:rPr>
          <w:rFonts w:ascii="Corbel" w:eastAsia="Corbel" w:hAnsi="Corbel" w:cs="Corbel"/>
          <w:color w:val="BE8F00"/>
          <w:sz w:val="32"/>
          <w:szCs w:val="32"/>
        </w:rPr>
        <w:t>oduc</w:t>
      </w:r>
      <w:r>
        <w:rPr>
          <w:rFonts w:ascii="Corbel" w:eastAsia="Corbel" w:hAnsi="Corbel" w:cs="Corbel"/>
          <w:color w:val="BE8F00"/>
          <w:spacing w:val="-1"/>
          <w:sz w:val="32"/>
          <w:szCs w:val="32"/>
        </w:rPr>
        <w:t>t</w:t>
      </w:r>
      <w:r>
        <w:rPr>
          <w:rFonts w:ascii="Corbel" w:eastAsia="Corbel" w:hAnsi="Corbel" w:cs="Corbel"/>
          <w:color w:val="BE8F00"/>
          <w:sz w:val="32"/>
          <w:szCs w:val="32"/>
        </w:rPr>
        <w:t>i</w:t>
      </w:r>
      <w:r>
        <w:rPr>
          <w:rFonts w:ascii="Corbel" w:eastAsia="Corbel" w:hAnsi="Corbel" w:cs="Corbel"/>
          <w:color w:val="BE8F00"/>
          <w:spacing w:val="3"/>
          <w:sz w:val="32"/>
          <w:szCs w:val="32"/>
        </w:rPr>
        <w:t>o</w:t>
      </w:r>
      <w:r>
        <w:rPr>
          <w:rFonts w:ascii="Corbel" w:eastAsia="Corbel" w:hAnsi="Corbel" w:cs="Corbel"/>
          <w:color w:val="BE8F00"/>
          <w:sz w:val="32"/>
          <w:szCs w:val="32"/>
        </w:rPr>
        <w:t>n</w:t>
      </w:r>
    </w:p>
    <w:p w:rsidR="00C07AFB" w:rsidRDefault="00851E5D">
      <w:pPr>
        <w:spacing w:before="31" w:line="257" w:lineRule="auto"/>
        <w:ind w:left="240" w:right="127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ears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 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 t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rd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 at Warren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House </w:t>
      </w:r>
      <w:r>
        <w:rPr>
          <w:rFonts w:ascii="Corbel" w:eastAsia="Corbel" w:hAnsi="Corbel" w:cs="Corbel"/>
          <w:color w:val="2C2C2C"/>
          <w:sz w:val="22"/>
          <w:szCs w:val="22"/>
        </w:rPr>
        <w:t>has</w:t>
      </w:r>
      <w:r>
        <w:rPr>
          <w:rFonts w:ascii="Corbel" w:eastAsia="Corbel" w:hAnsi="Corbel" w:cs="Corbel"/>
          <w:color w:val="2C2C2C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color w:val="2C2C2C"/>
          <w:sz w:val="22"/>
          <w:szCs w:val="22"/>
        </w:rPr>
        <w:t>ec</w:t>
      </w:r>
      <w:r>
        <w:rPr>
          <w:rFonts w:ascii="Corbel" w:eastAsia="Corbel" w:hAnsi="Corbel" w:cs="Corbel"/>
          <w:color w:val="2C2C2C"/>
          <w:spacing w:val="-1"/>
          <w:sz w:val="22"/>
          <w:szCs w:val="22"/>
        </w:rPr>
        <w:t>lin</w:t>
      </w:r>
      <w:r>
        <w:rPr>
          <w:rFonts w:ascii="Corbel" w:eastAsia="Corbel" w:hAnsi="Corbel" w:cs="Corbel"/>
          <w:color w:val="2C2C2C"/>
          <w:sz w:val="22"/>
          <w:szCs w:val="22"/>
        </w:rPr>
        <w:t>ed</w:t>
      </w:r>
      <w:r>
        <w:rPr>
          <w:rFonts w:ascii="Corbel" w:eastAsia="Corbel" w:hAnsi="Corbel" w:cs="Corbel"/>
          <w:color w:val="2C2C2C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color w:val="2C2C2C"/>
          <w:sz w:val="22"/>
          <w:szCs w:val="22"/>
        </w:rPr>
        <w:t xml:space="preserve">n a 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nu</w:t>
      </w:r>
      <w:r>
        <w:rPr>
          <w:rFonts w:ascii="Corbel" w:eastAsia="Corbel" w:hAnsi="Corbel" w:cs="Corbel"/>
          <w:color w:val="000000"/>
          <w:sz w:val="22"/>
          <w:szCs w:val="22"/>
        </w:rPr>
        <w:t>m</w:t>
      </w:r>
      <w:r>
        <w:rPr>
          <w:rFonts w:ascii="Corbel" w:eastAsia="Corbel" w:hAnsi="Corbel" w:cs="Corbel"/>
          <w:color w:val="000000"/>
          <w:spacing w:val="-4"/>
          <w:sz w:val="22"/>
          <w:szCs w:val="22"/>
        </w:rPr>
        <w:t>b</w:t>
      </w:r>
      <w:r>
        <w:rPr>
          <w:rFonts w:ascii="Corbel" w:eastAsia="Corbel" w:hAnsi="Corbel" w:cs="Corbel"/>
          <w:color w:val="000000"/>
          <w:sz w:val="22"/>
          <w:szCs w:val="22"/>
        </w:rPr>
        <w:t>er of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w</w:t>
      </w:r>
      <w:r>
        <w:rPr>
          <w:rFonts w:ascii="Corbel" w:eastAsia="Corbel" w:hAnsi="Corbel" w:cs="Corbel"/>
          <w:color w:val="000000"/>
          <w:sz w:val="22"/>
          <w:szCs w:val="22"/>
        </w:rPr>
        <w:t>ay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color w:val="000000"/>
          <w:sz w:val="22"/>
          <w:szCs w:val="22"/>
        </w:rPr>
        <w:t>.</w:t>
      </w:r>
      <w:r>
        <w:rPr>
          <w:rFonts w:ascii="Corbel" w:eastAsia="Corbel" w:hAnsi="Corbel" w:cs="Corbel"/>
          <w:color w:val="000000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color w:val="000000"/>
          <w:sz w:val="22"/>
          <w:szCs w:val="22"/>
        </w:rPr>
        <w:t>t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>the sa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color w:val="000000"/>
          <w:sz w:val="22"/>
          <w:szCs w:val="22"/>
        </w:rPr>
        <w:t>e t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color w:val="000000"/>
          <w:sz w:val="22"/>
          <w:szCs w:val="22"/>
        </w:rPr>
        <w:t>me,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the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color w:val="000000"/>
          <w:sz w:val="22"/>
          <w:szCs w:val="22"/>
        </w:rPr>
        <w:t>osts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>ha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v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e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color w:val="000000"/>
          <w:sz w:val="22"/>
          <w:szCs w:val="22"/>
        </w:rPr>
        <w:t>f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color w:val="000000"/>
          <w:sz w:val="22"/>
          <w:szCs w:val="22"/>
        </w:rPr>
        <w:t>a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z w:val="22"/>
          <w:szCs w:val="22"/>
        </w:rPr>
        <w:t>tly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color w:val="000000"/>
          <w:sz w:val="22"/>
          <w:szCs w:val="22"/>
        </w:rPr>
        <w:t>r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e</w:t>
      </w:r>
      <w:r>
        <w:rPr>
          <w:rFonts w:ascii="Corbel" w:eastAsia="Corbel" w:hAnsi="Corbel" w:cs="Corbel"/>
          <w:color w:val="000000"/>
          <w:sz w:val="22"/>
          <w:szCs w:val="22"/>
        </w:rPr>
        <w:t>ase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color w:val="000000"/>
          <w:sz w:val="22"/>
          <w:szCs w:val="22"/>
        </w:rPr>
        <w:t>.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color w:val="000000"/>
          <w:sz w:val="22"/>
          <w:szCs w:val="22"/>
        </w:rPr>
        <w:t>Not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color w:val="000000"/>
          <w:sz w:val="22"/>
          <w:szCs w:val="22"/>
        </w:rPr>
        <w:t>y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the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color w:val="000000"/>
          <w:sz w:val="22"/>
          <w:szCs w:val="22"/>
        </w:rPr>
        <w:t>ost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>of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>m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color w:val="000000"/>
          <w:sz w:val="22"/>
          <w:szCs w:val="22"/>
        </w:rPr>
        <w:t>jor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w</w:t>
      </w:r>
      <w:r>
        <w:rPr>
          <w:rFonts w:ascii="Corbel" w:eastAsia="Corbel" w:hAnsi="Corbel" w:cs="Corbel"/>
          <w:color w:val="000000"/>
          <w:sz w:val="22"/>
          <w:szCs w:val="22"/>
        </w:rPr>
        <w:t>or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k</w:t>
      </w:r>
      <w:r>
        <w:rPr>
          <w:rFonts w:ascii="Corbel" w:eastAsia="Corbel" w:hAnsi="Corbel" w:cs="Corbel"/>
          <w:color w:val="000000"/>
          <w:sz w:val="22"/>
          <w:szCs w:val="22"/>
        </w:rPr>
        <w:t>s that h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av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e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j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u</w:t>
      </w:r>
      <w:r>
        <w:rPr>
          <w:rFonts w:ascii="Corbel" w:eastAsia="Corbel" w:hAnsi="Corbel" w:cs="Corbel"/>
          <w:color w:val="000000"/>
          <w:sz w:val="22"/>
          <w:szCs w:val="22"/>
        </w:rPr>
        <w:t>st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color w:val="000000"/>
          <w:sz w:val="22"/>
          <w:szCs w:val="22"/>
        </w:rPr>
        <w:t>e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n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color w:val="000000"/>
          <w:sz w:val="22"/>
          <w:szCs w:val="22"/>
        </w:rPr>
        <w:t>o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color w:val="000000"/>
          <w:sz w:val="22"/>
          <w:szCs w:val="22"/>
        </w:rPr>
        <w:t>pl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color w:val="000000"/>
          <w:sz w:val="22"/>
          <w:szCs w:val="22"/>
        </w:rPr>
        <w:t>ted,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>a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z w:val="22"/>
          <w:szCs w:val="22"/>
        </w:rPr>
        <w:t>d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>the fu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color w:val="000000"/>
          <w:sz w:val="22"/>
          <w:szCs w:val="22"/>
        </w:rPr>
        <w:t>ther</w:t>
      </w:r>
      <w:r>
        <w:rPr>
          <w:rFonts w:ascii="Corbel" w:eastAsia="Corbel" w:hAnsi="Corbel" w:cs="Corbel"/>
          <w:color w:val="000000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w</w:t>
      </w:r>
      <w:r>
        <w:rPr>
          <w:rFonts w:ascii="Corbel" w:eastAsia="Corbel" w:hAnsi="Corbel" w:cs="Corbel"/>
          <w:color w:val="000000"/>
          <w:sz w:val="22"/>
          <w:szCs w:val="22"/>
        </w:rPr>
        <w:t>o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color w:val="000000"/>
          <w:sz w:val="22"/>
          <w:szCs w:val="22"/>
        </w:rPr>
        <w:t>ks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that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color w:val="000000"/>
          <w:sz w:val="22"/>
          <w:szCs w:val="22"/>
        </w:rPr>
        <w:t>re pl</w:t>
      </w:r>
      <w:r>
        <w:rPr>
          <w:rFonts w:ascii="Corbel" w:eastAsia="Corbel" w:hAnsi="Corbel" w:cs="Corbel"/>
          <w:color w:val="000000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z w:val="22"/>
          <w:szCs w:val="22"/>
        </w:rPr>
        <w:t>ed,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u</w:t>
      </w:r>
      <w:r>
        <w:rPr>
          <w:rFonts w:ascii="Corbel" w:eastAsia="Corbel" w:hAnsi="Corbel" w:cs="Corbel"/>
          <w:color w:val="000000"/>
          <w:sz w:val="22"/>
          <w:szCs w:val="22"/>
        </w:rPr>
        <w:t>t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>a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color w:val="000000"/>
          <w:sz w:val="22"/>
          <w:szCs w:val="22"/>
        </w:rPr>
        <w:t>so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the steep </w:t>
      </w:r>
      <w:r>
        <w:rPr>
          <w:rFonts w:ascii="Corbel" w:eastAsia="Corbel" w:hAnsi="Corbel" w:cs="Corbel"/>
          <w:color w:val="000000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color w:val="000000"/>
          <w:sz w:val="22"/>
          <w:szCs w:val="22"/>
        </w:rPr>
        <w:t>r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e</w:t>
      </w:r>
      <w:r>
        <w:rPr>
          <w:rFonts w:ascii="Corbel" w:eastAsia="Corbel" w:hAnsi="Corbel" w:cs="Corbel"/>
          <w:color w:val="000000"/>
          <w:sz w:val="22"/>
          <w:szCs w:val="22"/>
        </w:rPr>
        <w:t>ase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color w:val="000000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pacing w:val="4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u</w:t>
      </w:r>
      <w:r>
        <w:rPr>
          <w:rFonts w:ascii="Corbel" w:eastAsia="Corbel" w:hAnsi="Corbel" w:cs="Corbel"/>
          <w:color w:val="000000"/>
          <w:sz w:val="22"/>
          <w:szCs w:val="22"/>
        </w:rPr>
        <w:t>r ser</w:t>
      </w:r>
      <w:r>
        <w:rPr>
          <w:rFonts w:ascii="Corbel" w:eastAsia="Corbel" w:hAnsi="Corbel" w:cs="Corbel"/>
          <w:color w:val="000000"/>
          <w:spacing w:val="2"/>
          <w:sz w:val="22"/>
          <w:szCs w:val="22"/>
        </w:rPr>
        <w:t>v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e 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color w:val="000000"/>
          <w:sz w:val="22"/>
          <w:szCs w:val="22"/>
        </w:rPr>
        <w:t>ha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color w:val="000000"/>
          <w:sz w:val="22"/>
          <w:szCs w:val="22"/>
        </w:rPr>
        <w:t>ge a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z w:val="22"/>
          <w:szCs w:val="22"/>
        </w:rPr>
        <w:t>d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color w:val="000000"/>
          <w:sz w:val="22"/>
          <w:szCs w:val="22"/>
        </w:rPr>
        <w:t>ese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v</w:t>
      </w:r>
      <w:r>
        <w:rPr>
          <w:rFonts w:ascii="Corbel" w:eastAsia="Corbel" w:hAnsi="Corbel" w:cs="Corbel"/>
          <w:color w:val="000000"/>
          <w:sz w:val="22"/>
          <w:szCs w:val="22"/>
        </w:rPr>
        <w:t>e</w:t>
      </w:r>
      <w:r>
        <w:rPr>
          <w:rFonts w:ascii="Corbel" w:eastAsia="Corbel" w:hAnsi="Corbel" w:cs="Corbel"/>
          <w:color w:val="000000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color w:val="000000"/>
          <w:sz w:val="22"/>
          <w:szCs w:val="22"/>
        </w:rPr>
        <w:t>fu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z w:val="22"/>
          <w:szCs w:val="22"/>
        </w:rPr>
        <w:t>d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color w:val="000000"/>
          <w:sz w:val="22"/>
          <w:szCs w:val="22"/>
        </w:rPr>
        <w:t>o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color w:val="000000"/>
          <w:sz w:val="22"/>
          <w:szCs w:val="22"/>
        </w:rPr>
        <w:t>ri</w:t>
      </w:r>
      <w:r>
        <w:rPr>
          <w:rFonts w:ascii="Corbel" w:eastAsia="Corbel" w:hAnsi="Corbel" w:cs="Corbel"/>
          <w:color w:val="000000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u</w:t>
      </w:r>
      <w:r>
        <w:rPr>
          <w:rFonts w:ascii="Corbel" w:eastAsia="Corbel" w:hAnsi="Corbel" w:cs="Corbel"/>
          <w:color w:val="000000"/>
          <w:sz w:val="22"/>
          <w:szCs w:val="22"/>
        </w:rPr>
        <w:t>ti</w:t>
      </w:r>
      <w:r>
        <w:rPr>
          <w:rFonts w:ascii="Corbel" w:eastAsia="Corbel" w:hAnsi="Corbel" w:cs="Corbel"/>
          <w:color w:val="000000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color w:val="000000"/>
          <w:spacing w:val="1"/>
          <w:sz w:val="22"/>
          <w:szCs w:val="22"/>
        </w:rPr>
        <w:t>n</w:t>
      </w:r>
      <w:r>
        <w:rPr>
          <w:rFonts w:ascii="Corbel" w:eastAsia="Corbel" w:hAnsi="Corbel" w:cs="Corbel"/>
          <w:color w:val="000000"/>
          <w:sz w:val="22"/>
          <w:szCs w:val="22"/>
        </w:rPr>
        <w:t>s.</w:t>
      </w:r>
      <w:proofErr w:type="gramEnd"/>
    </w:p>
    <w:p w:rsidR="00C07AFB" w:rsidRDefault="00C07AFB">
      <w:pPr>
        <w:spacing w:line="120" w:lineRule="exact"/>
        <w:rPr>
          <w:sz w:val="13"/>
          <w:szCs w:val="13"/>
        </w:rPr>
      </w:pP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851E5D">
      <w:pPr>
        <w:spacing w:before="14" w:line="253" w:lineRule="auto"/>
        <w:ind w:left="241" w:right="77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On top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thi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essees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>are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w 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to pay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a</w:t>
      </w:r>
      <w:r>
        <w:rPr>
          <w:rFonts w:ascii="Corbel" w:eastAsia="Corbel" w:hAnsi="Corbel" w:cs="Corbel"/>
          <w:spacing w:val="-1"/>
          <w:sz w:val="22"/>
          <w:szCs w:val="22"/>
        </w:rPr>
        <w:t>dd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VAT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 por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s’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es, signifi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ant incre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se in cleaning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costs, much higher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insur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nce premiums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and a capex pl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n that the WHRA beli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ves is not in the best interests of the buildin</w:t>
      </w:r>
      <w:r>
        <w:rPr>
          <w:rFonts w:ascii="Corbel" w:eastAsia="Corbel" w:hAnsi="Corbel" w:cs="Corbel"/>
          <w:spacing w:val="-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. The WHRA has tirelessly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tried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 work with Premier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Estates for justification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</w:t>
      </w:r>
    </w:p>
    <w:p w:rsidR="00C07AFB" w:rsidRDefault="00851E5D">
      <w:pPr>
        <w:spacing w:line="260" w:lineRule="exact"/>
        <w:ind w:left="241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position w:val="1"/>
          <w:sz w:val="22"/>
          <w:szCs w:val="22"/>
        </w:rPr>
        <w:t>their</w:t>
      </w:r>
      <w:proofErr w:type="gramEnd"/>
      <w:r>
        <w:rPr>
          <w:rFonts w:ascii="Corbel" w:eastAsia="Corbel" w:hAnsi="Corbel" w:cs="Corbel"/>
          <w:position w:val="1"/>
          <w:sz w:val="22"/>
          <w:szCs w:val="22"/>
        </w:rPr>
        <w:t xml:space="preserve"> numbers</w:t>
      </w:r>
      <w:r>
        <w:rPr>
          <w:rFonts w:ascii="Corbel" w:eastAsia="Corbel" w:hAnsi="Corbel" w:cs="Corbel"/>
          <w:spacing w:val="-1"/>
          <w:position w:val="1"/>
          <w:sz w:val="22"/>
          <w:szCs w:val="22"/>
        </w:rPr>
        <w:t xml:space="preserve"> </w:t>
      </w:r>
      <w:r>
        <w:rPr>
          <w:rFonts w:ascii="Corbel" w:eastAsia="Corbel" w:hAnsi="Corbel" w:cs="Corbel"/>
          <w:position w:val="1"/>
          <w:sz w:val="22"/>
          <w:szCs w:val="22"/>
        </w:rPr>
        <w:t>yet when specific</w:t>
      </w:r>
      <w:r>
        <w:rPr>
          <w:rFonts w:ascii="Corbel" w:eastAsia="Corbel" w:hAnsi="Corbel" w:cs="Corbel"/>
          <w:spacing w:val="-1"/>
          <w:position w:val="1"/>
          <w:sz w:val="22"/>
          <w:szCs w:val="22"/>
        </w:rPr>
        <w:t xml:space="preserve"> </w:t>
      </w:r>
      <w:r>
        <w:rPr>
          <w:rFonts w:ascii="Corbel" w:eastAsia="Corbel" w:hAnsi="Corbel" w:cs="Corbel"/>
          <w:position w:val="1"/>
          <w:sz w:val="22"/>
          <w:szCs w:val="22"/>
        </w:rPr>
        <w:t>questions</w:t>
      </w:r>
      <w:r>
        <w:rPr>
          <w:rFonts w:ascii="Corbel" w:eastAsia="Corbel" w:hAnsi="Corbel" w:cs="Corbel"/>
          <w:spacing w:val="-1"/>
          <w:position w:val="1"/>
          <w:sz w:val="22"/>
          <w:szCs w:val="22"/>
        </w:rPr>
        <w:t xml:space="preserve"> </w:t>
      </w:r>
      <w:r>
        <w:rPr>
          <w:rFonts w:ascii="Corbel" w:eastAsia="Corbel" w:hAnsi="Corbel" w:cs="Corbel"/>
          <w:position w:val="1"/>
          <w:sz w:val="22"/>
          <w:szCs w:val="22"/>
        </w:rPr>
        <w:t>are asked</w:t>
      </w:r>
      <w:r>
        <w:rPr>
          <w:rFonts w:ascii="Corbel" w:eastAsia="Corbel" w:hAnsi="Corbel" w:cs="Corbel"/>
          <w:spacing w:val="-1"/>
          <w:position w:val="1"/>
          <w:sz w:val="22"/>
          <w:szCs w:val="22"/>
        </w:rPr>
        <w:t xml:space="preserve"> </w:t>
      </w:r>
      <w:r>
        <w:rPr>
          <w:rFonts w:ascii="Corbel" w:eastAsia="Corbel" w:hAnsi="Corbel" w:cs="Corbel"/>
          <w:position w:val="1"/>
          <w:sz w:val="22"/>
          <w:szCs w:val="22"/>
        </w:rPr>
        <w:t>we are sent a deluge</w:t>
      </w:r>
      <w:r>
        <w:rPr>
          <w:rFonts w:ascii="Corbel" w:eastAsia="Corbel" w:hAnsi="Corbel" w:cs="Corbel"/>
          <w:spacing w:val="-1"/>
          <w:position w:val="1"/>
          <w:sz w:val="22"/>
          <w:szCs w:val="22"/>
        </w:rPr>
        <w:t xml:space="preserve"> </w:t>
      </w:r>
      <w:r>
        <w:rPr>
          <w:rFonts w:ascii="Corbel" w:eastAsia="Corbel" w:hAnsi="Corbel" w:cs="Corbel"/>
          <w:position w:val="1"/>
          <w:sz w:val="22"/>
          <w:szCs w:val="22"/>
        </w:rPr>
        <w:t>of information,</w:t>
      </w:r>
      <w:r>
        <w:rPr>
          <w:rFonts w:ascii="Corbel" w:eastAsia="Corbel" w:hAnsi="Corbel" w:cs="Corbel"/>
          <w:spacing w:val="-1"/>
          <w:position w:val="1"/>
          <w:sz w:val="22"/>
          <w:szCs w:val="22"/>
        </w:rPr>
        <w:t xml:space="preserve"> </w:t>
      </w:r>
      <w:r>
        <w:rPr>
          <w:rFonts w:ascii="Corbel" w:eastAsia="Corbel" w:hAnsi="Corbel" w:cs="Corbel"/>
          <w:position w:val="1"/>
          <w:sz w:val="22"/>
          <w:szCs w:val="22"/>
        </w:rPr>
        <w:t>yet the simple</w:t>
      </w:r>
    </w:p>
    <w:p w:rsidR="00C07AFB" w:rsidRDefault="00851E5D">
      <w:pPr>
        <w:spacing w:before="13" w:line="260" w:lineRule="exact"/>
        <w:ind w:left="241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z w:val="22"/>
          <w:szCs w:val="22"/>
        </w:rPr>
        <w:t>questions</w:t>
      </w:r>
      <w:proofErr w:type="gramEnd"/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remain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unanswered.</w:t>
      </w:r>
    </w:p>
    <w:p w:rsidR="00C07AFB" w:rsidRDefault="00C07AFB">
      <w:pPr>
        <w:spacing w:before="10" w:line="140" w:lineRule="exact"/>
        <w:rPr>
          <w:sz w:val="15"/>
          <w:szCs w:val="15"/>
        </w:rPr>
      </w:pPr>
    </w:p>
    <w:p w:rsidR="00C07AFB" w:rsidRDefault="00C07AFB">
      <w:pPr>
        <w:spacing w:line="200" w:lineRule="exact"/>
      </w:pPr>
    </w:p>
    <w:p w:rsidR="00C07AFB" w:rsidRDefault="00851E5D">
      <w:pPr>
        <w:spacing w:before="14" w:line="259" w:lineRule="auto"/>
        <w:ind w:left="210" w:right="318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lli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ge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 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spec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al VAT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all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ex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 xml:space="preserve">pt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rom VAT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 por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s’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ed that 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et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h Warren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House (WH)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o.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re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harg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VAT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on </w:t>
      </w:r>
      <w:r>
        <w:rPr>
          <w:rFonts w:ascii="Corbel" w:eastAsia="Corbel" w:hAnsi="Corbel" w:cs="Corbel"/>
          <w:spacing w:val="-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or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’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ages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ddi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n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WH. Ex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ption from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ese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tly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fut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re 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4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har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xp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19" w:line="260" w:lineRule="exact"/>
        <w:rPr>
          <w:sz w:val="26"/>
          <w:szCs w:val="26"/>
        </w:rPr>
      </w:pPr>
    </w:p>
    <w:p w:rsidR="00C07AFB" w:rsidRDefault="00851E5D">
      <w:pPr>
        <w:spacing w:line="259" w:lineRule="auto"/>
        <w:ind w:left="179" w:right="295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The Warren House Residents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Assoc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ation (WHRA)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xp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t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opt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th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ste</w:t>
      </w:r>
      <w:r>
        <w:rPr>
          <w:rFonts w:ascii="Corbel" w:eastAsia="Corbel" w:hAnsi="Corbel" w:cs="Corbel"/>
          <w:spacing w:val="3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</w:t>
      </w:r>
      <w:r>
        <w:rPr>
          <w:rFonts w:ascii="Corbel" w:eastAsia="Corbel" w:hAnsi="Corbel" w:cs="Corbel"/>
          <w:spacing w:val="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ell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rmed,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WHRA</w:t>
      </w:r>
      <w:proofErr w:type="gramEnd"/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</w:p>
    <w:p w:rsidR="00C07AFB" w:rsidRDefault="00851E5D">
      <w:pPr>
        <w:spacing w:line="259" w:lineRule="auto"/>
        <w:ind w:left="179" w:right="335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z w:val="22"/>
          <w:szCs w:val="22"/>
        </w:rPr>
        <w:t>this</w:t>
      </w:r>
      <w:proofErr w:type="gramEnd"/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ooklet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pl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esses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ecu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sho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 xml:space="preserve">d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ec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 they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wi</w:t>
      </w:r>
      <w:r>
        <w:rPr>
          <w:rFonts w:ascii="Corbel" w:eastAsia="Corbel" w:hAnsi="Corbel" w:cs="Corbel"/>
          <w:sz w:val="22"/>
          <w:szCs w:val="22"/>
        </w:rPr>
        <w:t>sh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 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ourse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5" w:line="160" w:lineRule="exact"/>
        <w:rPr>
          <w:sz w:val="17"/>
          <w:szCs w:val="17"/>
        </w:rPr>
      </w:pPr>
    </w:p>
    <w:p w:rsidR="00C07AFB" w:rsidRDefault="00851E5D">
      <w:pPr>
        <w:spacing w:before="13" w:line="260" w:lineRule="exact"/>
        <w:ind w:left="105"/>
        <w:rPr>
          <w:rFonts w:ascii="Corbel" w:eastAsia="Corbel" w:hAnsi="Corbel" w:cs="Corbel"/>
          <w:sz w:val="23"/>
          <w:szCs w:val="23"/>
        </w:rPr>
      </w:pPr>
      <w:r>
        <w:rPr>
          <w:rFonts w:ascii="Corbel" w:eastAsia="Corbel" w:hAnsi="Corbel" w:cs="Corbel"/>
          <w:color w:val="BE8F00"/>
          <w:spacing w:val="1"/>
          <w:w w:val="111"/>
          <w:sz w:val="23"/>
          <w:szCs w:val="23"/>
        </w:rPr>
        <w:t>C</w:t>
      </w:r>
      <w:r>
        <w:rPr>
          <w:rFonts w:ascii="Corbel" w:eastAsia="Corbel" w:hAnsi="Corbel" w:cs="Corbel"/>
          <w:color w:val="BE8F00"/>
          <w:w w:val="111"/>
          <w:sz w:val="23"/>
          <w:szCs w:val="23"/>
        </w:rPr>
        <w:t>urrent</w:t>
      </w:r>
      <w:r>
        <w:rPr>
          <w:rFonts w:ascii="Corbel" w:eastAsia="Corbel" w:hAnsi="Corbel" w:cs="Corbel"/>
          <w:color w:val="BE8F00"/>
          <w:spacing w:val="10"/>
          <w:w w:val="111"/>
          <w:sz w:val="23"/>
          <w:szCs w:val="23"/>
        </w:rPr>
        <w:t xml:space="preserve"> </w:t>
      </w:r>
      <w:r>
        <w:rPr>
          <w:rFonts w:ascii="Corbel" w:eastAsia="Corbel" w:hAnsi="Corbel" w:cs="Corbel"/>
          <w:color w:val="BE8F00"/>
          <w:w w:val="111"/>
          <w:sz w:val="23"/>
          <w:szCs w:val="23"/>
        </w:rPr>
        <w:t>Ma</w:t>
      </w:r>
      <w:r>
        <w:rPr>
          <w:rFonts w:ascii="Corbel" w:eastAsia="Corbel" w:hAnsi="Corbel" w:cs="Corbel"/>
          <w:color w:val="BE8F00"/>
          <w:spacing w:val="1"/>
          <w:w w:val="111"/>
          <w:sz w:val="23"/>
          <w:szCs w:val="23"/>
        </w:rPr>
        <w:t>n</w:t>
      </w:r>
      <w:r>
        <w:rPr>
          <w:rFonts w:ascii="Corbel" w:eastAsia="Corbel" w:hAnsi="Corbel" w:cs="Corbel"/>
          <w:color w:val="BE8F00"/>
          <w:w w:val="111"/>
          <w:sz w:val="23"/>
          <w:szCs w:val="23"/>
        </w:rPr>
        <w:t>age</w:t>
      </w:r>
      <w:r>
        <w:rPr>
          <w:rFonts w:ascii="Corbel" w:eastAsia="Corbel" w:hAnsi="Corbel" w:cs="Corbel"/>
          <w:color w:val="BE8F00"/>
          <w:spacing w:val="-1"/>
          <w:w w:val="111"/>
          <w:sz w:val="23"/>
          <w:szCs w:val="23"/>
        </w:rPr>
        <w:t>m</w:t>
      </w:r>
      <w:r>
        <w:rPr>
          <w:rFonts w:ascii="Corbel" w:eastAsia="Corbel" w:hAnsi="Corbel" w:cs="Corbel"/>
          <w:color w:val="BE8F00"/>
          <w:w w:val="111"/>
          <w:sz w:val="23"/>
          <w:szCs w:val="23"/>
        </w:rPr>
        <w:t>ent</w:t>
      </w:r>
      <w:r>
        <w:rPr>
          <w:rFonts w:ascii="Corbel" w:eastAsia="Corbel" w:hAnsi="Corbel" w:cs="Corbel"/>
          <w:color w:val="BE8F00"/>
          <w:spacing w:val="19"/>
          <w:w w:val="111"/>
          <w:sz w:val="23"/>
          <w:szCs w:val="23"/>
        </w:rPr>
        <w:t xml:space="preserve"> </w:t>
      </w:r>
      <w:r>
        <w:rPr>
          <w:rFonts w:ascii="Corbel" w:eastAsia="Corbel" w:hAnsi="Corbel" w:cs="Corbel"/>
          <w:color w:val="BE8F00"/>
          <w:spacing w:val="1"/>
          <w:w w:val="112"/>
          <w:sz w:val="23"/>
          <w:szCs w:val="23"/>
        </w:rPr>
        <w:t>St</w:t>
      </w:r>
      <w:r>
        <w:rPr>
          <w:rFonts w:ascii="Corbel" w:eastAsia="Corbel" w:hAnsi="Corbel" w:cs="Corbel"/>
          <w:color w:val="BE8F00"/>
          <w:w w:val="112"/>
          <w:sz w:val="23"/>
          <w:szCs w:val="23"/>
        </w:rPr>
        <w:t>ru</w:t>
      </w:r>
      <w:r>
        <w:rPr>
          <w:rFonts w:ascii="Corbel" w:eastAsia="Corbel" w:hAnsi="Corbel" w:cs="Corbel"/>
          <w:color w:val="BE8F00"/>
          <w:spacing w:val="-1"/>
          <w:w w:val="112"/>
          <w:sz w:val="23"/>
          <w:szCs w:val="23"/>
        </w:rPr>
        <w:t>c</w:t>
      </w:r>
      <w:r>
        <w:rPr>
          <w:rFonts w:ascii="Corbel" w:eastAsia="Corbel" w:hAnsi="Corbel" w:cs="Corbel"/>
          <w:color w:val="BE8F00"/>
          <w:spacing w:val="1"/>
          <w:w w:val="112"/>
          <w:sz w:val="23"/>
          <w:szCs w:val="23"/>
        </w:rPr>
        <w:t>t</w:t>
      </w:r>
      <w:r>
        <w:rPr>
          <w:rFonts w:ascii="Corbel" w:eastAsia="Corbel" w:hAnsi="Corbel" w:cs="Corbel"/>
          <w:color w:val="BE8F00"/>
          <w:w w:val="112"/>
          <w:sz w:val="23"/>
          <w:szCs w:val="23"/>
        </w:rPr>
        <w:t>ure</w:t>
      </w:r>
    </w:p>
    <w:p w:rsidR="00C07AFB" w:rsidRDefault="00C07AFB">
      <w:pPr>
        <w:spacing w:before="9" w:line="240" w:lineRule="exact"/>
        <w:rPr>
          <w:sz w:val="24"/>
          <w:szCs w:val="24"/>
        </w:rPr>
      </w:pPr>
    </w:p>
    <w:p w:rsidR="00C07AFB" w:rsidRDefault="00851E5D">
      <w:pPr>
        <w:spacing w:before="14" w:line="259" w:lineRule="auto"/>
        <w:ind w:left="119" w:right="437" w:firstLine="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 te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 xml:space="preserve">, WH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cu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tly 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n 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tr</w:t>
      </w:r>
      <w:r>
        <w:rPr>
          <w:rFonts w:ascii="Corbel" w:eastAsia="Corbel" w:hAnsi="Corbel" w:cs="Corbel"/>
          <w:spacing w:val="1"/>
          <w:sz w:val="22"/>
          <w:szCs w:val="22"/>
        </w:rPr>
        <w:t>i-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rtite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 xml:space="preserve">eases; 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other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ord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there 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ee pa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ties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ease:</w:t>
      </w:r>
    </w:p>
    <w:p w:rsidR="00C07AFB" w:rsidRDefault="00C07AFB">
      <w:pPr>
        <w:spacing w:before="15" w:line="200" w:lineRule="exact"/>
      </w:pPr>
    </w:p>
    <w:p w:rsidR="00C07AFB" w:rsidRDefault="00851E5D">
      <w:pPr>
        <w:ind w:left="18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>The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er (XX</w:t>
      </w:r>
      <w:r>
        <w:rPr>
          <w:rFonts w:ascii="Corbel" w:eastAsia="Corbel" w:hAnsi="Corbel" w:cs="Corbel"/>
          <w:spacing w:val="-1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)</w:t>
      </w:r>
    </w:p>
    <w:p w:rsidR="00C07AFB" w:rsidRDefault="00851E5D">
      <w:pPr>
        <w:spacing w:before="22"/>
        <w:ind w:left="18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XXXX</w:t>
      </w:r>
      <w:proofErr w:type="gramEnd"/>
    </w:p>
    <w:p w:rsidR="00C07AFB" w:rsidRDefault="00851E5D">
      <w:pPr>
        <w:spacing w:before="33" w:line="260" w:lineRule="exact"/>
        <w:ind w:left="180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3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Leas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er</w:t>
      </w:r>
    </w:p>
    <w:p w:rsidR="00C07AFB" w:rsidRDefault="00C07AFB">
      <w:pPr>
        <w:spacing w:before="8" w:line="180" w:lineRule="exact"/>
        <w:rPr>
          <w:sz w:val="19"/>
          <w:szCs w:val="19"/>
        </w:rPr>
      </w:pPr>
    </w:p>
    <w:p w:rsidR="00C07AFB" w:rsidRDefault="00C07AFB">
      <w:pPr>
        <w:spacing w:line="200" w:lineRule="exact"/>
      </w:pPr>
    </w:p>
    <w:p w:rsidR="00C07AFB" w:rsidRDefault="00851E5D">
      <w:pPr>
        <w:spacing w:before="14" w:line="257" w:lineRule="auto"/>
        <w:ind w:left="103" w:right="690" w:firstLine="45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Freehold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Managers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PLC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po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ibl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or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WH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has the p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er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k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 xml:space="preserve">l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ec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out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g. 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or e</w:t>
      </w:r>
      <w:r>
        <w:rPr>
          <w:rFonts w:ascii="Corbel" w:eastAsia="Corbel" w:hAnsi="Corbel" w:cs="Corbel"/>
          <w:spacing w:val="-2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ple,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hoose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ts, ap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su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eyors,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tract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jor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ks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 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ke 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y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nv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>g the</w:t>
      </w:r>
      <w:r>
        <w:rPr>
          <w:rFonts w:ascii="Corbel" w:eastAsia="Corbel" w:hAnsi="Corbel" w:cs="Corbel"/>
          <w:spacing w:val="19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2"/>
          <w:sz w:val="22"/>
          <w:szCs w:val="22"/>
        </w:rPr>
        <w:t>y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pacing w:val="1"/>
          <w:sz w:val="22"/>
          <w:szCs w:val="22"/>
        </w:rPr>
        <w:t>nn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k.</w:t>
      </w: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before="9" w:line="220" w:lineRule="exact"/>
        <w:rPr>
          <w:sz w:val="22"/>
          <w:szCs w:val="22"/>
        </w:rPr>
      </w:pPr>
    </w:p>
    <w:p w:rsidR="00C07AFB" w:rsidRDefault="00B83CA6">
      <w:pPr>
        <w:spacing w:before="14" w:line="259" w:lineRule="auto"/>
        <w:ind w:left="195" w:right="387"/>
        <w:rPr>
          <w:rFonts w:ascii="Corbel" w:eastAsia="Corbel" w:hAnsi="Corbel" w:cs="Corbel"/>
          <w:sz w:val="22"/>
          <w:szCs w:val="22"/>
        </w:rPr>
        <w:sectPr w:rsidR="00C07AFB">
          <w:pgSz w:w="11920" w:h="16840"/>
          <w:pgMar w:top="1380" w:right="1000" w:bottom="280" w:left="840" w:header="0" w:footer="855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9507220</wp:posOffset>
                </wp:positionV>
                <wp:extent cx="1829435" cy="0"/>
                <wp:effectExtent l="9525" t="10795" r="8890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080" y="14972"/>
                          <a:chExt cx="2881" cy="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80" y="14972"/>
                            <a:ext cx="2881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881"/>
                              <a:gd name="T2" fmla="+- 0 3961 108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CFECE73" id="Group 6" o:spid="_x0000_s1026" style="position:absolute;margin-left:54pt;margin-top:748.6pt;width:144.05pt;height:0;z-index:-251658240;mso-position-horizontal-relative:page;mso-position-vertical-relative:page" coordorigin="1080,14972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">
                <v:shape id="Freeform 7" o:spid="_x0000_s1027" style="position:absolute;left:1080;top:14972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" path="m,l2881,e" filled="f" strokeweight=".7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851E5D">
        <w:rPr>
          <w:rFonts w:ascii="Corbel" w:eastAsia="Corbel" w:hAnsi="Corbel" w:cs="Corbel"/>
          <w:spacing w:val="-1"/>
          <w:sz w:val="22"/>
          <w:szCs w:val="22"/>
        </w:rPr>
        <w:t>Al</w:t>
      </w:r>
      <w:r w:rsidR="00851E5D">
        <w:rPr>
          <w:rFonts w:ascii="Corbel" w:eastAsia="Corbel" w:hAnsi="Corbel" w:cs="Corbel"/>
          <w:sz w:val="22"/>
          <w:szCs w:val="22"/>
        </w:rPr>
        <w:t>l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th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se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ser</w:t>
      </w:r>
      <w:r w:rsidR="00851E5D">
        <w:rPr>
          <w:rFonts w:ascii="Corbel" w:eastAsia="Corbel" w:hAnsi="Corbel" w:cs="Corbel"/>
          <w:spacing w:val="2"/>
          <w:sz w:val="22"/>
          <w:szCs w:val="22"/>
        </w:rPr>
        <w:t>v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ic</w:t>
      </w:r>
      <w:r w:rsidR="00851E5D">
        <w:rPr>
          <w:rFonts w:ascii="Corbel" w:eastAsia="Corbel" w:hAnsi="Corbel" w:cs="Corbel"/>
          <w:sz w:val="22"/>
          <w:szCs w:val="22"/>
        </w:rPr>
        <w:t>es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 xml:space="preserve">are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ece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>s</w:t>
      </w:r>
      <w:r w:rsidR="00851E5D">
        <w:rPr>
          <w:rFonts w:ascii="Corbel" w:eastAsia="Corbel" w:hAnsi="Corbel" w:cs="Corbel"/>
          <w:sz w:val="22"/>
          <w:szCs w:val="22"/>
        </w:rPr>
        <w:t>sary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u</w:t>
      </w:r>
      <w:r w:rsidR="00851E5D">
        <w:rPr>
          <w:rFonts w:ascii="Corbel" w:eastAsia="Corbel" w:hAnsi="Corbel" w:cs="Corbel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u</w:t>
      </w:r>
      <w:r w:rsidR="00851E5D">
        <w:rPr>
          <w:rFonts w:ascii="Corbel" w:eastAsia="Corbel" w:hAnsi="Corbel" w:cs="Corbel"/>
          <w:sz w:val="22"/>
          <w:szCs w:val="22"/>
        </w:rPr>
        <w:t>r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2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tly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>eas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h</w:t>
      </w:r>
      <w:r w:rsidR="00851E5D">
        <w:rPr>
          <w:rFonts w:ascii="Corbel" w:eastAsia="Corbel" w:hAnsi="Corbel" w:cs="Corbel"/>
          <w:spacing w:val="2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ld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ha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v</w:t>
      </w:r>
      <w:r w:rsidR="00851E5D">
        <w:rPr>
          <w:rFonts w:ascii="Corbel" w:eastAsia="Corbel" w:hAnsi="Corbel" w:cs="Corbel"/>
          <w:sz w:val="22"/>
          <w:szCs w:val="22"/>
        </w:rPr>
        <w:t>e ve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y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li</w:t>
      </w:r>
      <w:r w:rsidR="00851E5D">
        <w:rPr>
          <w:rFonts w:ascii="Corbel" w:eastAsia="Corbel" w:hAnsi="Corbel" w:cs="Corbel"/>
          <w:sz w:val="22"/>
          <w:szCs w:val="22"/>
        </w:rPr>
        <w:t>ttle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 xml:space="preserve">or no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s</w:t>
      </w:r>
      <w:r w:rsidR="00851E5D">
        <w:rPr>
          <w:rFonts w:ascii="Corbel" w:eastAsia="Corbel" w:hAnsi="Corbel" w:cs="Corbel"/>
          <w:sz w:val="22"/>
          <w:szCs w:val="22"/>
        </w:rPr>
        <w:t>ay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on appo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>i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tm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ts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a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 xml:space="preserve">d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d</w:t>
      </w:r>
      <w:r w:rsidR="00851E5D">
        <w:rPr>
          <w:rFonts w:ascii="Corbel" w:eastAsia="Corbel" w:hAnsi="Corbel" w:cs="Corbel"/>
          <w:sz w:val="22"/>
          <w:szCs w:val="22"/>
        </w:rPr>
        <w:t>ec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m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ad</w:t>
      </w:r>
      <w:r w:rsidR="00851E5D">
        <w:rPr>
          <w:rFonts w:ascii="Corbel" w:eastAsia="Corbel" w:hAnsi="Corbel" w:cs="Corbel"/>
          <w:sz w:val="22"/>
          <w:szCs w:val="22"/>
        </w:rPr>
        <w:t xml:space="preserve">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b</w:t>
      </w:r>
      <w:r w:rsidR="00851E5D">
        <w:rPr>
          <w:rFonts w:ascii="Corbel" w:eastAsia="Corbel" w:hAnsi="Corbel" w:cs="Corbel"/>
          <w:sz w:val="22"/>
          <w:szCs w:val="22"/>
        </w:rPr>
        <w:t>y the Freehold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Managers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PLC</w:t>
      </w:r>
    </w:p>
    <w:p w:rsidR="00C07AFB" w:rsidRDefault="00851E5D">
      <w:pPr>
        <w:spacing w:before="39"/>
        <w:ind w:left="100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color w:val="BE8F00"/>
          <w:sz w:val="32"/>
          <w:szCs w:val="32"/>
        </w:rPr>
        <w:lastRenderedPageBreak/>
        <w:t>R</w:t>
      </w:r>
      <w:r>
        <w:rPr>
          <w:rFonts w:ascii="Corbel" w:eastAsia="Corbel" w:hAnsi="Corbel" w:cs="Corbel"/>
          <w:color w:val="BE8F00"/>
          <w:spacing w:val="1"/>
          <w:sz w:val="32"/>
          <w:szCs w:val="32"/>
        </w:rPr>
        <w:t>i</w:t>
      </w:r>
      <w:r>
        <w:rPr>
          <w:rFonts w:ascii="Corbel" w:eastAsia="Corbel" w:hAnsi="Corbel" w:cs="Corbel"/>
          <w:color w:val="BE8F00"/>
          <w:sz w:val="32"/>
          <w:szCs w:val="32"/>
        </w:rPr>
        <w:t>g</w:t>
      </w:r>
      <w:r>
        <w:rPr>
          <w:rFonts w:ascii="Corbel" w:eastAsia="Corbel" w:hAnsi="Corbel" w:cs="Corbel"/>
          <w:color w:val="BE8F00"/>
          <w:spacing w:val="1"/>
          <w:sz w:val="32"/>
          <w:szCs w:val="32"/>
        </w:rPr>
        <w:t>h</w:t>
      </w:r>
      <w:r>
        <w:rPr>
          <w:rFonts w:ascii="Corbel" w:eastAsia="Corbel" w:hAnsi="Corbel" w:cs="Corbel"/>
          <w:color w:val="BE8F00"/>
          <w:sz w:val="32"/>
          <w:szCs w:val="32"/>
        </w:rPr>
        <w:t>t</w:t>
      </w:r>
      <w:r>
        <w:rPr>
          <w:rFonts w:ascii="Corbel" w:eastAsia="Corbel" w:hAnsi="Corbel" w:cs="Corbel"/>
          <w:color w:val="BE8F00"/>
          <w:spacing w:val="-7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z w:val="32"/>
          <w:szCs w:val="32"/>
        </w:rPr>
        <w:t>to</w:t>
      </w:r>
      <w:r>
        <w:rPr>
          <w:rFonts w:ascii="Corbel" w:eastAsia="Corbel" w:hAnsi="Corbel" w:cs="Corbel"/>
          <w:color w:val="BE8F00"/>
          <w:spacing w:val="-2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z w:val="32"/>
          <w:szCs w:val="32"/>
        </w:rPr>
        <w:t>M</w:t>
      </w:r>
      <w:r>
        <w:rPr>
          <w:rFonts w:ascii="Corbel" w:eastAsia="Corbel" w:hAnsi="Corbel" w:cs="Corbel"/>
          <w:color w:val="BE8F00"/>
          <w:spacing w:val="-1"/>
          <w:sz w:val="32"/>
          <w:szCs w:val="32"/>
        </w:rPr>
        <w:t>a</w:t>
      </w:r>
      <w:r>
        <w:rPr>
          <w:rFonts w:ascii="Corbel" w:eastAsia="Corbel" w:hAnsi="Corbel" w:cs="Corbel"/>
          <w:color w:val="BE8F00"/>
          <w:sz w:val="32"/>
          <w:szCs w:val="32"/>
        </w:rPr>
        <w:t>nage</w:t>
      </w:r>
      <w:r>
        <w:rPr>
          <w:rFonts w:ascii="Corbel" w:eastAsia="Corbel" w:hAnsi="Corbel" w:cs="Corbel"/>
          <w:color w:val="BE8F00"/>
          <w:spacing w:val="-8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z w:val="32"/>
          <w:szCs w:val="32"/>
        </w:rPr>
        <w:t>O</w:t>
      </w:r>
      <w:r>
        <w:rPr>
          <w:rFonts w:ascii="Corbel" w:eastAsia="Corbel" w:hAnsi="Corbel" w:cs="Corbel"/>
          <w:color w:val="BE8F00"/>
          <w:spacing w:val="-1"/>
          <w:sz w:val="32"/>
          <w:szCs w:val="32"/>
        </w:rPr>
        <w:t>v</w:t>
      </w:r>
      <w:r>
        <w:rPr>
          <w:rFonts w:ascii="Corbel" w:eastAsia="Corbel" w:hAnsi="Corbel" w:cs="Corbel"/>
          <w:color w:val="BE8F00"/>
          <w:sz w:val="32"/>
          <w:szCs w:val="32"/>
        </w:rPr>
        <w:t>e</w:t>
      </w:r>
      <w:r>
        <w:rPr>
          <w:rFonts w:ascii="Corbel" w:eastAsia="Corbel" w:hAnsi="Corbel" w:cs="Corbel"/>
          <w:color w:val="BE8F00"/>
          <w:spacing w:val="3"/>
          <w:sz w:val="32"/>
          <w:szCs w:val="32"/>
        </w:rPr>
        <w:t>r</w:t>
      </w:r>
      <w:r>
        <w:rPr>
          <w:rFonts w:ascii="Corbel" w:eastAsia="Corbel" w:hAnsi="Corbel" w:cs="Corbel"/>
          <w:color w:val="BE8F00"/>
          <w:spacing w:val="-1"/>
          <w:sz w:val="32"/>
          <w:szCs w:val="32"/>
        </w:rPr>
        <w:t>v</w:t>
      </w:r>
      <w:r>
        <w:rPr>
          <w:rFonts w:ascii="Corbel" w:eastAsia="Corbel" w:hAnsi="Corbel" w:cs="Corbel"/>
          <w:color w:val="BE8F00"/>
          <w:sz w:val="32"/>
          <w:szCs w:val="32"/>
        </w:rPr>
        <w:t>iew</w:t>
      </w:r>
    </w:p>
    <w:p w:rsidR="00C07AFB" w:rsidRDefault="00851E5D">
      <w:pPr>
        <w:spacing w:before="31" w:line="258" w:lineRule="auto"/>
        <w:ind w:left="100" w:right="247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U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the 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Leas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eform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Ac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2</w:t>
      </w:r>
      <w:r>
        <w:rPr>
          <w:rFonts w:ascii="Corbel" w:eastAsia="Corbel" w:hAnsi="Corbel" w:cs="Corbel"/>
          <w:spacing w:val="-1"/>
          <w:sz w:val="22"/>
          <w:szCs w:val="22"/>
        </w:rPr>
        <w:t>00</w:t>
      </w:r>
      <w:r>
        <w:rPr>
          <w:rFonts w:ascii="Corbel" w:eastAsia="Corbel" w:hAnsi="Corbel" w:cs="Corbel"/>
          <w:sz w:val="22"/>
          <w:szCs w:val="22"/>
        </w:rPr>
        <w:t>2,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right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 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quire the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 prop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rt</w:t>
      </w:r>
      <w:r>
        <w:rPr>
          <w:rFonts w:ascii="Corbel" w:eastAsia="Corbel" w:hAnsi="Corbel" w:cs="Corbel"/>
          <w:spacing w:val="2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tit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(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 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)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ge 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pp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ge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age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eir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ehal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9" w:line="140" w:lineRule="exact"/>
        <w:rPr>
          <w:sz w:val="15"/>
          <w:szCs w:val="15"/>
        </w:rPr>
      </w:pPr>
    </w:p>
    <w:p w:rsidR="00C07AFB" w:rsidRDefault="00851E5D">
      <w:pPr>
        <w:spacing w:line="259" w:lineRule="auto"/>
        <w:ind w:left="100" w:right="890"/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se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ght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y</w:t>
      </w:r>
      <w:r>
        <w:rPr>
          <w:rFonts w:ascii="Corbel" w:eastAsia="Corbel" w:hAnsi="Corbel" w:cs="Corbel"/>
          <w:b/>
          <w:sz w:val="22"/>
          <w:szCs w:val="22"/>
        </w:rPr>
        <w:t xml:space="preserve">ou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d</w:t>
      </w:r>
      <w:r>
        <w:rPr>
          <w:rFonts w:ascii="Corbel" w:eastAsia="Corbel" w:hAnsi="Corbel" w:cs="Corbel"/>
          <w:b/>
          <w:sz w:val="22"/>
          <w:szCs w:val="22"/>
        </w:rPr>
        <w:t>on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’</w:t>
      </w:r>
      <w:r>
        <w:rPr>
          <w:rFonts w:ascii="Corbel" w:eastAsia="Corbel" w:hAnsi="Corbel" w:cs="Corbel"/>
          <w:b/>
          <w:sz w:val="22"/>
          <w:szCs w:val="22"/>
        </w:rPr>
        <w:t xml:space="preserve">t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ha</w:t>
      </w:r>
      <w:r>
        <w:rPr>
          <w:rFonts w:ascii="Corbel" w:eastAsia="Corbel" w:hAnsi="Corbel" w:cs="Corbel"/>
          <w:b/>
          <w:sz w:val="22"/>
          <w:szCs w:val="22"/>
        </w:rPr>
        <w:t>ve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to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pacing w:val="1"/>
          <w:sz w:val="22"/>
          <w:szCs w:val="22"/>
        </w:rPr>
        <w:t>p</w:t>
      </w:r>
      <w:r>
        <w:rPr>
          <w:rFonts w:ascii="Corbel" w:eastAsia="Corbel" w:hAnsi="Corbel" w:cs="Corbel"/>
          <w:b/>
          <w:sz w:val="22"/>
          <w:szCs w:val="22"/>
        </w:rPr>
        <w:t>ro</w:t>
      </w:r>
      <w:r>
        <w:rPr>
          <w:rFonts w:ascii="Corbel" w:eastAsia="Corbel" w:hAnsi="Corbel" w:cs="Corbel"/>
          <w:b/>
          <w:spacing w:val="-3"/>
          <w:sz w:val="22"/>
          <w:szCs w:val="22"/>
        </w:rPr>
        <w:t>v</w:t>
      </w:r>
      <w:r>
        <w:rPr>
          <w:rFonts w:ascii="Corbel" w:eastAsia="Corbel" w:hAnsi="Corbel" w:cs="Corbel"/>
          <w:b/>
          <w:sz w:val="22"/>
          <w:szCs w:val="22"/>
        </w:rPr>
        <w:t xml:space="preserve">e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fa</w:t>
      </w:r>
      <w:r>
        <w:rPr>
          <w:rFonts w:ascii="Corbel" w:eastAsia="Corbel" w:hAnsi="Corbel" w:cs="Corbel"/>
          <w:b/>
          <w:sz w:val="22"/>
          <w:szCs w:val="22"/>
        </w:rPr>
        <w:t>u</w:t>
      </w:r>
      <w:r>
        <w:rPr>
          <w:rFonts w:ascii="Corbel" w:eastAsia="Corbel" w:hAnsi="Corbel" w:cs="Corbel"/>
          <w:b/>
          <w:spacing w:val="-1"/>
          <w:sz w:val="22"/>
          <w:szCs w:val="22"/>
        </w:rPr>
        <w:t>l</w:t>
      </w:r>
      <w:r>
        <w:rPr>
          <w:rFonts w:ascii="Corbel" w:eastAsia="Corbel" w:hAnsi="Corbel" w:cs="Corbel"/>
          <w:b/>
          <w:sz w:val="22"/>
          <w:szCs w:val="22"/>
        </w:rPr>
        <w:t>t</w:t>
      </w:r>
      <w:r>
        <w:rPr>
          <w:rFonts w:ascii="Corbel" w:eastAsia="Corbel" w:hAnsi="Corbel" w:cs="Corbel"/>
          <w:b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or in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c</w:t>
      </w:r>
      <w:r>
        <w:rPr>
          <w:rFonts w:ascii="Corbel" w:eastAsia="Corbel" w:hAnsi="Corbel" w:cs="Corbel"/>
          <w:b/>
          <w:sz w:val="22"/>
          <w:szCs w:val="22"/>
        </w:rPr>
        <w:t>o</w:t>
      </w:r>
      <w:r>
        <w:rPr>
          <w:rFonts w:ascii="Corbel" w:eastAsia="Corbel" w:hAnsi="Corbel" w:cs="Corbel"/>
          <w:b/>
          <w:spacing w:val="-1"/>
          <w:sz w:val="22"/>
          <w:szCs w:val="22"/>
        </w:rPr>
        <w:t>m</w:t>
      </w:r>
      <w:r>
        <w:rPr>
          <w:rFonts w:ascii="Corbel" w:eastAsia="Corbel" w:hAnsi="Corbel" w:cs="Corbel"/>
          <w:b/>
          <w:spacing w:val="1"/>
          <w:sz w:val="22"/>
          <w:szCs w:val="22"/>
        </w:rPr>
        <w:t>p</w:t>
      </w:r>
      <w:r>
        <w:rPr>
          <w:rFonts w:ascii="Corbel" w:eastAsia="Corbel" w:hAnsi="Corbel" w:cs="Corbel"/>
          <w:b/>
          <w:sz w:val="22"/>
          <w:szCs w:val="22"/>
        </w:rPr>
        <w:t>ete</w:t>
      </w:r>
      <w:r>
        <w:rPr>
          <w:rFonts w:ascii="Corbel" w:eastAsia="Corbel" w:hAnsi="Corbel" w:cs="Corbel"/>
          <w:b/>
          <w:spacing w:val="-3"/>
          <w:sz w:val="22"/>
          <w:szCs w:val="22"/>
        </w:rPr>
        <w:t>n</w:t>
      </w:r>
      <w:r>
        <w:rPr>
          <w:rFonts w:ascii="Corbel" w:eastAsia="Corbel" w:hAnsi="Corbel" w:cs="Corbel"/>
          <w:b/>
          <w:spacing w:val="1"/>
          <w:sz w:val="22"/>
          <w:szCs w:val="22"/>
        </w:rPr>
        <w:t>c</w:t>
      </w:r>
      <w:r>
        <w:rPr>
          <w:rFonts w:ascii="Corbel" w:eastAsia="Corbel" w:hAnsi="Corbel" w:cs="Corbel"/>
          <w:b/>
          <w:sz w:val="22"/>
          <w:szCs w:val="22"/>
        </w:rPr>
        <w:t xml:space="preserve">e </w:t>
      </w:r>
      <w:r>
        <w:rPr>
          <w:rFonts w:ascii="Corbel" w:eastAsia="Corbel" w:hAnsi="Corbel" w:cs="Corbel"/>
          <w:b/>
          <w:spacing w:val="-3"/>
          <w:sz w:val="22"/>
          <w:szCs w:val="22"/>
        </w:rPr>
        <w:t>o</w:t>
      </w:r>
      <w:r>
        <w:rPr>
          <w:rFonts w:ascii="Corbel" w:eastAsia="Corbel" w:hAnsi="Corbel" w:cs="Corbel"/>
          <w:b/>
          <w:sz w:val="22"/>
          <w:szCs w:val="22"/>
        </w:rPr>
        <w:t xml:space="preserve">f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y</w:t>
      </w:r>
      <w:r>
        <w:rPr>
          <w:rFonts w:ascii="Corbel" w:eastAsia="Corbel" w:hAnsi="Corbel" w:cs="Corbel"/>
          <w:b/>
          <w:sz w:val="22"/>
          <w:szCs w:val="22"/>
        </w:rPr>
        <w:t>our l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z w:val="22"/>
          <w:szCs w:val="22"/>
        </w:rPr>
        <w:t>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d</w:t>
      </w:r>
      <w:r>
        <w:rPr>
          <w:rFonts w:ascii="Corbel" w:eastAsia="Corbel" w:hAnsi="Corbel" w:cs="Corbel"/>
          <w:b/>
          <w:sz w:val="22"/>
          <w:szCs w:val="22"/>
        </w:rPr>
        <w:t>lo</w:t>
      </w:r>
      <w:r>
        <w:rPr>
          <w:rFonts w:ascii="Corbel" w:eastAsia="Corbel" w:hAnsi="Corbel" w:cs="Corbel"/>
          <w:b/>
          <w:spacing w:val="-1"/>
          <w:sz w:val="22"/>
          <w:szCs w:val="22"/>
        </w:rPr>
        <w:t>r</w:t>
      </w:r>
      <w:r>
        <w:rPr>
          <w:rFonts w:ascii="Corbel" w:eastAsia="Corbel" w:hAnsi="Corbel" w:cs="Corbel"/>
          <w:b/>
          <w:sz w:val="22"/>
          <w:szCs w:val="22"/>
        </w:rPr>
        <w:t>d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 xml:space="preserve">or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ma</w:t>
      </w:r>
      <w:r>
        <w:rPr>
          <w:rFonts w:ascii="Corbel" w:eastAsia="Corbel" w:hAnsi="Corbel" w:cs="Corbel"/>
          <w:b/>
          <w:sz w:val="22"/>
          <w:szCs w:val="22"/>
        </w:rPr>
        <w:t>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pacing w:val="1"/>
          <w:sz w:val="22"/>
          <w:szCs w:val="22"/>
        </w:rPr>
        <w:t>g</w:t>
      </w:r>
      <w:r>
        <w:rPr>
          <w:rFonts w:ascii="Corbel" w:eastAsia="Corbel" w:hAnsi="Corbel" w:cs="Corbel"/>
          <w:b/>
          <w:sz w:val="22"/>
          <w:szCs w:val="22"/>
        </w:rPr>
        <w:t>ing</w:t>
      </w:r>
      <w:r>
        <w:rPr>
          <w:rFonts w:ascii="Corbel" w:eastAsia="Corbel" w:hAnsi="Corbel" w:cs="Corbel"/>
          <w:b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pacing w:val="-3"/>
          <w:sz w:val="22"/>
          <w:szCs w:val="22"/>
        </w:rPr>
        <w:t>a</w:t>
      </w:r>
      <w:r>
        <w:rPr>
          <w:rFonts w:ascii="Corbel" w:eastAsia="Corbel" w:hAnsi="Corbel" w:cs="Corbel"/>
          <w:b/>
          <w:spacing w:val="1"/>
          <w:sz w:val="22"/>
          <w:szCs w:val="22"/>
        </w:rPr>
        <w:t>g</w:t>
      </w:r>
      <w:r>
        <w:rPr>
          <w:rFonts w:ascii="Corbel" w:eastAsia="Corbel" w:hAnsi="Corbel" w:cs="Corbel"/>
          <w:b/>
          <w:sz w:val="22"/>
          <w:szCs w:val="22"/>
        </w:rPr>
        <w:t>ent.</w:t>
      </w:r>
      <w:r>
        <w:rPr>
          <w:rFonts w:ascii="Corbel" w:eastAsia="Corbel" w:hAnsi="Corbel" w:cs="Corbel"/>
          <w:b/>
          <w:spacing w:val="4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oth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ord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essees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are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tit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eg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rd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rform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dl</w:t>
      </w:r>
      <w:r>
        <w:rPr>
          <w:rFonts w:ascii="Corbel" w:eastAsia="Corbel" w:hAnsi="Corbel" w:cs="Corbel"/>
          <w:spacing w:val="-2"/>
          <w:sz w:val="22"/>
          <w:szCs w:val="22"/>
        </w:rPr>
        <w:t>or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t.</w:t>
      </w:r>
    </w:p>
    <w:p w:rsidR="00C07AFB" w:rsidRDefault="00C07AFB">
      <w:pPr>
        <w:spacing w:before="8" w:line="140" w:lineRule="exact"/>
        <w:rPr>
          <w:sz w:val="15"/>
          <w:szCs w:val="15"/>
        </w:rPr>
      </w:pPr>
    </w:p>
    <w:p w:rsidR="00C07AFB" w:rsidRDefault="00851E5D">
      <w:pPr>
        <w:spacing w:line="259" w:lineRule="auto"/>
        <w:ind w:left="100" w:right="178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’s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ose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trol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han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4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the g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 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rty.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this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on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i</w:t>
      </w:r>
      <w:r>
        <w:rPr>
          <w:rFonts w:ascii="Corbel" w:eastAsia="Corbel" w:hAnsi="Corbel" w:cs="Corbel"/>
          <w:b/>
          <w:spacing w:val="-1"/>
          <w:sz w:val="22"/>
          <w:szCs w:val="22"/>
        </w:rPr>
        <w:t>m</w:t>
      </w:r>
      <w:r>
        <w:rPr>
          <w:rFonts w:ascii="Corbel" w:eastAsia="Corbel" w:hAnsi="Corbel" w:cs="Corbel"/>
          <w:b/>
          <w:spacing w:val="1"/>
          <w:sz w:val="22"/>
          <w:szCs w:val="22"/>
        </w:rPr>
        <w:t>p</w:t>
      </w:r>
      <w:r>
        <w:rPr>
          <w:rFonts w:ascii="Corbel" w:eastAsia="Corbel" w:hAnsi="Corbel" w:cs="Corbel"/>
          <w:b/>
          <w:sz w:val="22"/>
          <w:szCs w:val="22"/>
        </w:rPr>
        <w:t>ro</w:t>
      </w:r>
      <w:r>
        <w:rPr>
          <w:rFonts w:ascii="Corbel" w:eastAsia="Corbel" w:hAnsi="Corbel" w:cs="Corbel"/>
          <w:b/>
          <w:spacing w:val="-1"/>
          <w:sz w:val="22"/>
          <w:szCs w:val="22"/>
        </w:rPr>
        <w:t>v</w:t>
      </w:r>
      <w:r>
        <w:rPr>
          <w:rFonts w:ascii="Corbel" w:eastAsia="Corbel" w:hAnsi="Corbel" w:cs="Corbel"/>
          <w:b/>
          <w:sz w:val="22"/>
          <w:szCs w:val="22"/>
        </w:rPr>
        <w:t>e t</w:t>
      </w:r>
      <w:r>
        <w:rPr>
          <w:rFonts w:ascii="Corbel" w:eastAsia="Corbel" w:hAnsi="Corbel" w:cs="Corbel"/>
          <w:b/>
          <w:spacing w:val="-1"/>
          <w:sz w:val="22"/>
          <w:szCs w:val="22"/>
        </w:rPr>
        <w:t>h</w:t>
      </w:r>
      <w:r>
        <w:rPr>
          <w:rFonts w:ascii="Corbel" w:eastAsia="Corbel" w:hAnsi="Corbel" w:cs="Corbel"/>
          <w:b/>
          <w:sz w:val="22"/>
          <w:szCs w:val="22"/>
        </w:rPr>
        <w:t>e st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z w:val="22"/>
          <w:szCs w:val="22"/>
        </w:rPr>
        <w:t>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da</w:t>
      </w:r>
      <w:r>
        <w:rPr>
          <w:rFonts w:ascii="Corbel" w:eastAsia="Corbel" w:hAnsi="Corbel" w:cs="Corbel"/>
          <w:b/>
          <w:sz w:val="22"/>
          <w:szCs w:val="22"/>
        </w:rPr>
        <w:t>rd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of l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ea</w:t>
      </w:r>
      <w:r>
        <w:rPr>
          <w:rFonts w:ascii="Corbel" w:eastAsia="Corbel" w:hAnsi="Corbel" w:cs="Corbel"/>
          <w:b/>
          <w:sz w:val="22"/>
          <w:szCs w:val="22"/>
        </w:rPr>
        <w:t>se</w:t>
      </w:r>
      <w:r>
        <w:rPr>
          <w:rFonts w:ascii="Corbel" w:eastAsia="Corbel" w:hAnsi="Corbel" w:cs="Corbel"/>
          <w:b/>
          <w:spacing w:val="-2"/>
          <w:sz w:val="22"/>
          <w:szCs w:val="22"/>
        </w:rPr>
        <w:t>h</w:t>
      </w:r>
      <w:r>
        <w:rPr>
          <w:rFonts w:ascii="Corbel" w:eastAsia="Corbel" w:hAnsi="Corbel" w:cs="Corbel"/>
          <w:b/>
          <w:sz w:val="22"/>
          <w:szCs w:val="22"/>
        </w:rPr>
        <w:t>old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ma</w:t>
      </w:r>
      <w:r>
        <w:rPr>
          <w:rFonts w:ascii="Corbel" w:eastAsia="Corbel" w:hAnsi="Corbel" w:cs="Corbel"/>
          <w:b/>
          <w:sz w:val="22"/>
          <w:szCs w:val="22"/>
        </w:rPr>
        <w:t>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pacing w:val="1"/>
          <w:sz w:val="22"/>
          <w:szCs w:val="22"/>
        </w:rPr>
        <w:t>g</w:t>
      </w:r>
      <w:r>
        <w:rPr>
          <w:rFonts w:ascii="Corbel" w:eastAsia="Corbel" w:hAnsi="Corbel" w:cs="Corbel"/>
          <w:b/>
          <w:sz w:val="22"/>
          <w:szCs w:val="22"/>
        </w:rPr>
        <w:t>e</w:t>
      </w:r>
      <w:r>
        <w:rPr>
          <w:rFonts w:ascii="Corbel" w:eastAsia="Corbel" w:hAnsi="Corbel" w:cs="Corbel"/>
          <w:b/>
          <w:spacing w:val="-1"/>
          <w:sz w:val="22"/>
          <w:szCs w:val="22"/>
        </w:rPr>
        <w:t>m</w:t>
      </w:r>
      <w:r>
        <w:rPr>
          <w:rFonts w:ascii="Corbel" w:eastAsia="Corbel" w:hAnsi="Corbel" w:cs="Corbel"/>
          <w:b/>
          <w:sz w:val="22"/>
          <w:szCs w:val="22"/>
        </w:rPr>
        <w:t>ent</w:t>
      </w:r>
      <w:r>
        <w:rPr>
          <w:rFonts w:ascii="Corbel" w:eastAsia="Corbel" w:hAnsi="Corbel" w:cs="Corbel"/>
          <w:b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pacing w:val="1"/>
          <w:sz w:val="22"/>
          <w:szCs w:val="22"/>
        </w:rPr>
        <w:t>p</w:t>
      </w:r>
      <w:r>
        <w:rPr>
          <w:rFonts w:ascii="Corbel" w:eastAsia="Corbel" w:hAnsi="Corbel" w:cs="Corbel"/>
          <w:b/>
          <w:sz w:val="22"/>
          <w:szCs w:val="22"/>
        </w:rPr>
        <w:t>r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</w:t>
      </w:r>
      <w:r>
        <w:rPr>
          <w:rFonts w:ascii="Corbel" w:eastAsia="Corbel" w:hAnsi="Corbel" w:cs="Corbel"/>
          <w:b/>
          <w:sz w:val="22"/>
          <w:szCs w:val="22"/>
        </w:rPr>
        <w:t>v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</w:t>
      </w:r>
      <w:r>
        <w:rPr>
          <w:rFonts w:ascii="Corbel" w:eastAsia="Corbel" w:hAnsi="Corbel" w:cs="Corbel"/>
          <w:b/>
          <w:spacing w:val="-3"/>
          <w:sz w:val="22"/>
          <w:szCs w:val="22"/>
        </w:rPr>
        <w:t>n</w:t>
      </w:r>
      <w:r>
        <w:rPr>
          <w:rFonts w:ascii="Corbel" w:eastAsia="Corbel" w:hAnsi="Corbel" w:cs="Corbel"/>
          <w:b/>
          <w:sz w:val="22"/>
          <w:szCs w:val="22"/>
        </w:rPr>
        <w:t>t le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z w:val="22"/>
          <w:szCs w:val="22"/>
        </w:rPr>
        <w:t>se</w:t>
      </w:r>
      <w:r>
        <w:rPr>
          <w:rFonts w:ascii="Corbel" w:eastAsia="Corbel" w:hAnsi="Corbel" w:cs="Corbel"/>
          <w:b/>
          <w:spacing w:val="-2"/>
          <w:sz w:val="22"/>
          <w:szCs w:val="22"/>
        </w:rPr>
        <w:t>h</w:t>
      </w:r>
      <w:r>
        <w:rPr>
          <w:rFonts w:ascii="Corbel" w:eastAsia="Corbel" w:hAnsi="Corbel" w:cs="Corbel"/>
          <w:b/>
          <w:sz w:val="22"/>
          <w:szCs w:val="22"/>
        </w:rPr>
        <w:t>ol</w:t>
      </w:r>
      <w:r>
        <w:rPr>
          <w:rFonts w:ascii="Corbel" w:eastAsia="Corbel" w:hAnsi="Corbel" w:cs="Corbel"/>
          <w:b/>
          <w:spacing w:val="-1"/>
          <w:sz w:val="22"/>
          <w:szCs w:val="22"/>
        </w:rPr>
        <w:t>d</w:t>
      </w:r>
      <w:r>
        <w:rPr>
          <w:rFonts w:ascii="Corbel" w:eastAsia="Corbel" w:hAnsi="Corbel" w:cs="Corbel"/>
          <w:b/>
          <w:sz w:val="22"/>
          <w:szCs w:val="22"/>
        </w:rPr>
        <w:t>e</w:t>
      </w:r>
      <w:r>
        <w:rPr>
          <w:rFonts w:ascii="Corbel" w:eastAsia="Corbel" w:hAnsi="Corbel" w:cs="Corbel"/>
          <w:b/>
          <w:spacing w:val="-1"/>
          <w:sz w:val="22"/>
          <w:szCs w:val="22"/>
        </w:rPr>
        <w:t>r</w:t>
      </w:r>
      <w:r>
        <w:rPr>
          <w:rFonts w:ascii="Corbel" w:eastAsia="Corbel" w:hAnsi="Corbel" w:cs="Corbel"/>
          <w:b/>
          <w:sz w:val="22"/>
          <w:szCs w:val="22"/>
        </w:rPr>
        <w:t>s f</w:t>
      </w:r>
      <w:r>
        <w:rPr>
          <w:rFonts w:ascii="Corbel" w:eastAsia="Corbel" w:hAnsi="Corbel" w:cs="Corbel"/>
          <w:b/>
          <w:spacing w:val="-1"/>
          <w:sz w:val="22"/>
          <w:szCs w:val="22"/>
        </w:rPr>
        <w:t>r</w:t>
      </w:r>
      <w:r>
        <w:rPr>
          <w:rFonts w:ascii="Corbel" w:eastAsia="Corbel" w:hAnsi="Corbel" w:cs="Corbel"/>
          <w:b/>
          <w:sz w:val="22"/>
          <w:szCs w:val="22"/>
        </w:rPr>
        <w:t>om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b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</w:t>
      </w:r>
      <w:r>
        <w:rPr>
          <w:rFonts w:ascii="Corbel" w:eastAsia="Corbel" w:hAnsi="Corbel" w:cs="Corbel"/>
          <w:b/>
          <w:sz w:val="22"/>
          <w:szCs w:val="22"/>
        </w:rPr>
        <w:t>ing</w:t>
      </w:r>
      <w:r>
        <w:rPr>
          <w:rFonts w:ascii="Corbel" w:eastAsia="Corbel" w:hAnsi="Corbel" w:cs="Corbel"/>
          <w:b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e</w:t>
      </w:r>
      <w:r>
        <w:rPr>
          <w:rFonts w:ascii="Corbel" w:eastAsia="Corbel" w:hAnsi="Corbel" w:cs="Corbel"/>
          <w:b/>
          <w:spacing w:val="-3"/>
          <w:sz w:val="22"/>
          <w:szCs w:val="22"/>
        </w:rPr>
        <w:t>x</w:t>
      </w:r>
      <w:r>
        <w:rPr>
          <w:rFonts w:ascii="Corbel" w:eastAsia="Corbel" w:hAnsi="Corbel" w:cs="Corbel"/>
          <w:b/>
          <w:spacing w:val="1"/>
          <w:sz w:val="22"/>
          <w:szCs w:val="22"/>
        </w:rPr>
        <w:t>p</w:t>
      </w:r>
      <w:r>
        <w:rPr>
          <w:rFonts w:ascii="Corbel" w:eastAsia="Corbel" w:hAnsi="Corbel" w:cs="Corbel"/>
          <w:b/>
          <w:sz w:val="22"/>
          <w:szCs w:val="22"/>
        </w:rPr>
        <w:t>lo</w:t>
      </w:r>
      <w:r>
        <w:rPr>
          <w:rFonts w:ascii="Corbel" w:eastAsia="Corbel" w:hAnsi="Corbel" w:cs="Corbel"/>
          <w:b/>
          <w:spacing w:val="-3"/>
          <w:sz w:val="22"/>
          <w:szCs w:val="22"/>
        </w:rPr>
        <w:t>i</w:t>
      </w:r>
      <w:r>
        <w:rPr>
          <w:rFonts w:ascii="Corbel" w:eastAsia="Corbel" w:hAnsi="Corbel" w:cs="Corbel"/>
          <w:b/>
          <w:sz w:val="22"/>
          <w:szCs w:val="22"/>
        </w:rPr>
        <w:t>ted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by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u</w:t>
      </w:r>
      <w:r>
        <w:rPr>
          <w:rFonts w:ascii="Corbel" w:eastAsia="Corbel" w:hAnsi="Corbel" w:cs="Corbel"/>
          <w:b/>
          <w:spacing w:val="-3"/>
          <w:sz w:val="22"/>
          <w:szCs w:val="22"/>
        </w:rPr>
        <w:t>n</w:t>
      </w:r>
      <w:r>
        <w:rPr>
          <w:rFonts w:ascii="Corbel" w:eastAsia="Corbel" w:hAnsi="Corbel" w:cs="Corbel"/>
          <w:b/>
          <w:sz w:val="22"/>
          <w:szCs w:val="22"/>
        </w:rPr>
        <w:t>s</w:t>
      </w:r>
      <w:r>
        <w:rPr>
          <w:rFonts w:ascii="Corbel" w:eastAsia="Corbel" w:hAnsi="Corbel" w:cs="Corbel"/>
          <w:b/>
          <w:spacing w:val="1"/>
          <w:sz w:val="22"/>
          <w:szCs w:val="22"/>
        </w:rPr>
        <w:t>c</w:t>
      </w:r>
      <w:r>
        <w:rPr>
          <w:rFonts w:ascii="Corbel" w:eastAsia="Corbel" w:hAnsi="Corbel" w:cs="Corbel"/>
          <w:b/>
          <w:sz w:val="22"/>
          <w:szCs w:val="22"/>
        </w:rPr>
        <w:t>r</w:t>
      </w:r>
      <w:r>
        <w:rPr>
          <w:rFonts w:ascii="Corbel" w:eastAsia="Corbel" w:hAnsi="Corbel" w:cs="Corbel"/>
          <w:b/>
          <w:spacing w:val="-1"/>
          <w:sz w:val="22"/>
          <w:szCs w:val="22"/>
        </w:rPr>
        <w:t>u</w:t>
      </w:r>
      <w:r>
        <w:rPr>
          <w:rFonts w:ascii="Corbel" w:eastAsia="Corbel" w:hAnsi="Corbel" w:cs="Corbel"/>
          <w:b/>
          <w:spacing w:val="1"/>
          <w:sz w:val="22"/>
          <w:szCs w:val="22"/>
        </w:rPr>
        <w:t>p</w:t>
      </w:r>
      <w:r>
        <w:rPr>
          <w:rFonts w:ascii="Corbel" w:eastAsia="Corbel" w:hAnsi="Corbel" w:cs="Corbel"/>
          <w:b/>
          <w:sz w:val="22"/>
          <w:szCs w:val="22"/>
        </w:rPr>
        <w:t>u</w:t>
      </w:r>
      <w:r>
        <w:rPr>
          <w:rFonts w:ascii="Corbel" w:eastAsia="Corbel" w:hAnsi="Corbel" w:cs="Corbel"/>
          <w:b/>
          <w:spacing w:val="-1"/>
          <w:sz w:val="22"/>
          <w:szCs w:val="22"/>
        </w:rPr>
        <w:t>l</w:t>
      </w:r>
      <w:r>
        <w:rPr>
          <w:rFonts w:ascii="Corbel" w:eastAsia="Corbel" w:hAnsi="Corbel" w:cs="Corbel"/>
          <w:b/>
          <w:spacing w:val="-2"/>
          <w:sz w:val="22"/>
          <w:szCs w:val="22"/>
        </w:rPr>
        <w:t>o</w:t>
      </w:r>
      <w:r>
        <w:rPr>
          <w:rFonts w:ascii="Corbel" w:eastAsia="Corbel" w:hAnsi="Corbel" w:cs="Corbel"/>
          <w:b/>
          <w:sz w:val="22"/>
          <w:szCs w:val="22"/>
        </w:rPr>
        <w:t xml:space="preserve">us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la</w:t>
      </w:r>
      <w:r>
        <w:rPr>
          <w:rFonts w:ascii="Corbel" w:eastAsia="Corbel" w:hAnsi="Corbel" w:cs="Corbel"/>
          <w:b/>
          <w:sz w:val="22"/>
          <w:szCs w:val="22"/>
        </w:rPr>
        <w:t>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d</w:t>
      </w:r>
      <w:r>
        <w:rPr>
          <w:rFonts w:ascii="Corbel" w:eastAsia="Corbel" w:hAnsi="Corbel" w:cs="Corbel"/>
          <w:b/>
          <w:sz w:val="22"/>
          <w:szCs w:val="22"/>
        </w:rPr>
        <w:t>lo</w:t>
      </w:r>
      <w:r>
        <w:rPr>
          <w:rFonts w:ascii="Corbel" w:eastAsia="Corbel" w:hAnsi="Corbel" w:cs="Corbel"/>
          <w:b/>
          <w:spacing w:val="-1"/>
          <w:sz w:val="22"/>
          <w:szCs w:val="22"/>
        </w:rPr>
        <w:t>rd</w:t>
      </w:r>
      <w:r>
        <w:rPr>
          <w:rFonts w:ascii="Corbel" w:eastAsia="Corbel" w:hAnsi="Corbel" w:cs="Corbel"/>
          <w:b/>
          <w:sz w:val="22"/>
          <w:szCs w:val="22"/>
        </w:rPr>
        <w:t xml:space="preserve">s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z w:val="22"/>
          <w:szCs w:val="22"/>
        </w:rPr>
        <w:t>nd t</w:t>
      </w:r>
      <w:r>
        <w:rPr>
          <w:rFonts w:ascii="Corbel" w:eastAsia="Corbel" w:hAnsi="Corbel" w:cs="Corbel"/>
          <w:b/>
          <w:spacing w:val="-1"/>
          <w:sz w:val="22"/>
          <w:szCs w:val="22"/>
        </w:rPr>
        <w:t>h</w:t>
      </w:r>
      <w:r>
        <w:rPr>
          <w:rFonts w:ascii="Corbel" w:eastAsia="Corbel" w:hAnsi="Corbel" w:cs="Corbel"/>
          <w:b/>
          <w:sz w:val="22"/>
          <w:szCs w:val="22"/>
        </w:rPr>
        <w:t xml:space="preserve">eir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ma</w:t>
      </w:r>
      <w:r>
        <w:rPr>
          <w:rFonts w:ascii="Corbel" w:eastAsia="Corbel" w:hAnsi="Corbel" w:cs="Corbel"/>
          <w:b/>
          <w:sz w:val="22"/>
          <w:szCs w:val="22"/>
        </w:rPr>
        <w:t>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pacing w:val="1"/>
          <w:sz w:val="22"/>
          <w:szCs w:val="22"/>
        </w:rPr>
        <w:t>g</w:t>
      </w:r>
      <w:r>
        <w:rPr>
          <w:rFonts w:ascii="Corbel" w:eastAsia="Corbel" w:hAnsi="Corbel" w:cs="Corbel"/>
          <w:b/>
          <w:sz w:val="22"/>
          <w:szCs w:val="22"/>
        </w:rPr>
        <w:t>ing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a</w:t>
      </w:r>
      <w:r>
        <w:rPr>
          <w:rFonts w:ascii="Corbel" w:eastAsia="Corbel" w:hAnsi="Corbel" w:cs="Corbel"/>
          <w:b/>
          <w:spacing w:val="1"/>
          <w:sz w:val="22"/>
          <w:szCs w:val="22"/>
        </w:rPr>
        <w:t>g</w:t>
      </w:r>
      <w:r>
        <w:rPr>
          <w:rFonts w:ascii="Corbel" w:eastAsia="Corbel" w:hAnsi="Corbel" w:cs="Corbel"/>
          <w:b/>
          <w:sz w:val="22"/>
          <w:szCs w:val="22"/>
        </w:rPr>
        <w:t>ent</w:t>
      </w:r>
      <w:r>
        <w:rPr>
          <w:rFonts w:ascii="Corbel" w:eastAsia="Corbel" w:hAnsi="Corbel" w:cs="Corbel"/>
          <w:b/>
          <w:spacing w:val="-3"/>
          <w:sz w:val="22"/>
          <w:szCs w:val="22"/>
        </w:rPr>
        <w:t>s</w:t>
      </w:r>
      <w:r>
        <w:rPr>
          <w:rFonts w:ascii="Corbel" w:eastAsia="Corbel" w:hAnsi="Corbel" w:cs="Corbel"/>
          <w:b/>
          <w:sz w:val="22"/>
          <w:szCs w:val="22"/>
        </w:rPr>
        <w:t>.</w:t>
      </w:r>
    </w:p>
    <w:p w:rsidR="00C07AFB" w:rsidRDefault="00C07AFB">
      <w:pPr>
        <w:spacing w:before="4" w:line="140" w:lineRule="exact"/>
        <w:rPr>
          <w:sz w:val="15"/>
          <w:szCs w:val="15"/>
        </w:rPr>
      </w:pPr>
    </w:p>
    <w:p w:rsidR="00C07AFB" w:rsidRDefault="00851E5D">
      <w:pPr>
        <w:spacing w:line="259" w:lineRule="auto"/>
        <w:ind w:left="100" w:right="213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Not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el</w:t>
      </w:r>
      <w:r>
        <w:rPr>
          <w:rFonts w:ascii="Corbel" w:eastAsia="Corbel" w:hAnsi="Corbel" w:cs="Corbel"/>
          <w:spacing w:val="-1"/>
          <w:sz w:val="22"/>
          <w:szCs w:val="22"/>
        </w:rPr>
        <w:t>li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qual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fy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the right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3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WH does</w:t>
      </w:r>
      <w:r>
        <w:rPr>
          <w:rFonts w:ascii="Corbel" w:eastAsia="Corbel" w:hAnsi="Corbel" w:cs="Corbel"/>
          <w:b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m</w:t>
      </w:r>
      <w:r>
        <w:rPr>
          <w:rFonts w:ascii="Corbel" w:eastAsia="Corbel" w:hAnsi="Corbel" w:cs="Corbel"/>
          <w:b/>
          <w:sz w:val="22"/>
          <w:szCs w:val="22"/>
        </w:rPr>
        <w:t>e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</w:t>
      </w:r>
      <w:r>
        <w:rPr>
          <w:rFonts w:ascii="Corbel" w:eastAsia="Corbel" w:hAnsi="Corbel" w:cs="Corbel"/>
          <w:b/>
          <w:sz w:val="22"/>
          <w:szCs w:val="22"/>
        </w:rPr>
        <w:t>t t</w:t>
      </w:r>
      <w:r>
        <w:rPr>
          <w:rFonts w:ascii="Corbel" w:eastAsia="Corbel" w:hAnsi="Corbel" w:cs="Corbel"/>
          <w:b/>
          <w:spacing w:val="-1"/>
          <w:sz w:val="22"/>
          <w:szCs w:val="22"/>
        </w:rPr>
        <w:t>h</w:t>
      </w:r>
      <w:r>
        <w:rPr>
          <w:rFonts w:ascii="Corbel" w:eastAsia="Corbel" w:hAnsi="Corbel" w:cs="Corbel"/>
          <w:b/>
          <w:sz w:val="22"/>
          <w:szCs w:val="22"/>
        </w:rPr>
        <w:t>e 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</w:t>
      </w:r>
      <w:r>
        <w:rPr>
          <w:rFonts w:ascii="Corbel" w:eastAsia="Corbel" w:hAnsi="Corbel" w:cs="Corbel"/>
          <w:b/>
          <w:spacing w:val="1"/>
          <w:sz w:val="22"/>
          <w:szCs w:val="22"/>
        </w:rPr>
        <w:t>c</w:t>
      </w:r>
      <w:r>
        <w:rPr>
          <w:rFonts w:ascii="Corbel" w:eastAsia="Corbel" w:hAnsi="Corbel" w:cs="Corbel"/>
          <w:b/>
          <w:sz w:val="22"/>
          <w:szCs w:val="22"/>
        </w:rPr>
        <w:t>ess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z w:val="22"/>
          <w:szCs w:val="22"/>
        </w:rPr>
        <w:t>ry</w:t>
      </w:r>
      <w:r>
        <w:rPr>
          <w:rFonts w:ascii="Corbel" w:eastAsia="Corbel" w:hAnsi="Corbel" w:cs="Corbel"/>
          <w:b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pacing w:val="1"/>
          <w:sz w:val="22"/>
          <w:szCs w:val="22"/>
        </w:rPr>
        <w:t>c</w:t>
      </w:r>
      <w:r>
        <w:rPr>
          <w:rFonts w:ascii="Corbel" w:eastAsia="Corbel" w:hAnsi="Corbel" w:cs="Corbel"/>
          <w:b/>
          <w:sz w:val="22"/>
          <w:szCs w:val="22"/>
        </w:rPr>
        <w:t>rite</w:t>
      </w:r>
      <w:r>
        <w:rPr>
          <w:rFonts w:ascii="Corbel" w:eastAsia="Corbel" w:hAnsi="Corbel" w:cs="Corbel"/>
          <w:b/>
          <w:spacing w:val="-1"/>
          <w:sz w:val="22"/>
          <w:szCs w:val="22"/>
        </w:rPr>
        <w:t>r</w:t>
      </w:r>
      <w:r>
        <w:rPr>
          <w:rFonts w:ascii="Corbel" w:eastAsia="Corbel" w:hAnsi="Corbel" w:cs="Corbel"/>
          <w:b/>
          <w:sz w:val="22"/>
          <w:szCs w:val="22"/>
        </w:rPr>
        <w:t xml:space="preserve">ia </w:t>
      </w:r>
      <w:r>
        <w:rPr>
          <w:rFonts w:ascii="Corbel" w:eastAsia="Corbel" w:hAnsi="Corbel" w:cs="Corbel"/>
          <w:b/>
          <w:spacing w:val="-2"/>
          <w:sz w:val="22"/>
          <w:szCs w:val="22"/>
        </w:rPr>
        <w:t>s</w:t>
      </w:r>
      <w:r>
        <w:rPr>
          <w:rFonts w:ascii="Corbel" w:eastAsia="Corbel" w:hAnsi="Corbel" w:cs="Corbel"/>
          <w:b/>
          <w:sz w:val="22"/>
          <w:szCs w:val="22"/>
        </w:rPr>
        <w:t>o l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</w:t>
      </w:r>
      <w:r>
        <w:rPr>
          <w:rFonts w:ascii="Corbel" w:eastAsia="Corbel" w:hAnsi="Corbel" w:cs="Corbel"/>
          <w:b/>
          <w:sz w:val="22"/>
          <w:szCs w:val="22"/>
        </w:rPr>
        <w:t>sse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</w:t>
      </w:r>
      <w:r>
        <w:rPr>
          <w:rFonts w:ascii="Corbel" w:eastAsia="Corbel" w:hAnsi="Corbel" w:cs="Corbel"/>
          <w:b/>
          <w:sz w:val="22"/>
          <w:szCs w:val="22"/>
        </w:rPr>
        <w:t xml:space="preserve">s </w:t>
      </w:r>
      <w:r>
        <w:rPr>
          <w:rFonts w:ascii="Corbel" w:eastAsia="Corbel" w:hAnsi="Corbel" w:cs="Corbel"/>
          <w:b/>
          <w:spacing w:val="1"/>
          <w:sz w:val="22"/>
          <w:szCs w:val="22"/>
        </w:rPr>
        <w:t>c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z w:val="22"/>
          <w:szCs w:val="22"/>
        </w:rPr>
        <w:t xml:space="preserve">n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b/>
          <w:spacing w:val="1"/>
          <w:sz w:val="22"/>
          <w:szCs w:val="22"/>
        </w:rPr>
        <w:t>q</w:t>
      </w:r>
      <w:r>
        <w:rPr>
          <w:rFonts w:ascii="Corbel" w:eastAsia="Corbel" w:hAnsi="Corbel" w:cs="Corbel"/>
          <w:b/>
          <w:sz w:val="22"/>
          <w:szCs w:val="22"/>
        </w:rPr>
        <w:t>uire</w:t>
      </w:r>
      <w:r>
        <w:rPr>
          <w:rFonts w:ascii="Corbel" w:eastAsia="Corbel" w:hAnsi="Corbel" w:cs="Corbel"/>
          <w:b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t</w:t>
      </w:r>
      <w:r>
        <w:rPr>
          <w:rFonts w:ascii="Corbel" w:eastAsia="Corbel" w:hAnsi="Corbel" w:cs="Corbel"/>
          <w:b/>
          <w:spacing w:val="-1"/>
          <w:sz w:val="22"/>
          <w:szCs w:val="22"/>
        </w:rPr>
        <w:t>h</w:t>
      </w:r>
      <w:r>
        <w:rPr>
          <w:rFonts w:ascii="Corbel" w:eastAsia="Corbel" w:hAnsi="Corbel" w:cs="Corbel"/>
          <w:b/>
          <w:sz w:val="22"/>
          <w:szCs w:val="22"/>
        </w:rPr>
        <w:t xml:space="preserve">e </w:t>
      </w:r>
      <w:r>
        <w:rPr>
          <w:rFonts w:ascii="Corbel" w:eastAsia="Corbel" w:hAnsi="Corbel" w:cs="Corbel"/>
          <w:b/>
          <w:spacing w:val="-2"/>
          <w:sz w:val="22"/>
          <w:szCs w:val="22"/>
        </w:rPr>
        <w:t>R</w:t>
      </w:r>
      <w:r>
        <w:rPr>
          <w:rFonts w:ascii="Corbel" w:eastAsia="Corbel" w:hAnsi="Corbel" w:cs="Corbel"/>
          <w:b/>
          <w:spacing w:val="-1"/>
          <w:sz w:val="22"/>
          <w:szCs w:val="22"/>
        </w:rPr>
        <w:t>T</w:t>
      </w:r>
      <w:r>
        <w:rPr>
          <w:rFonts w:ascii="Corbel" w:eastAsia="Corbel" w:hAnsi="Corbel" w:cs="Corbel"/>
          <w:b/>
          <w:sz w:val="22"/>
          <w:szCs w:val="22"/>
        </w:rPr>
        <w:t>M.</w:t>
      </w:r>
      <w:r>
        <w:rPr>
          <w:rFonts w:ascii="Corbel" w:eastAsia="Corbel" w:hAnsi="Corbel" w:cs="Corbel"/>
          <w:b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plete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ess,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on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riteria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fu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ther 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th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s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t.</w:t>
      </w:r>
    </w:p>
    <w:p w:rsidR="00C07AFB" w:rsidRDefault="00C07AFB">
      <w:pPr>
        <w:spacing w:before="4" w:line="160" w:lineRule="exact"/>
        <w:rPr>
          <w:sz w:val="16"/>
          <w:szCs w:val="16"/>
        </w:rPr>
      </w:pPr>
    </w:p>
    <w:p w:rsidR="00C07AFB" w:rsidRDefault="00851E5D">
      <w:pPr>
        <w:spacing w:line="259" w:lineRule="auto"/>
        <w:ind w:left="100" w:right="1032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 WH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</w:t>
      </w:r>
      <w:r>
        <w:rPr>
          <w:rFonts w:ascii="Corbel" w:eastAsia="Corbel" w:hAnsi="Corbel" w:cs="Corbel"/>
          <w:spacing w:val="3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re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ew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ormed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 ef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pl</w:t>
      </w: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e the Freehold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Managers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PLC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tr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par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 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oll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s:</w:t>
      </w:r>
    </w:p>
    <w:p w:rsidR="00C07AFB" w:rsidRDefault="00C07AFB">
      <w:pPr>
        <w:spacing w:before="1" w:line="140" w:lineRule="exact"/>
        <w:rPr>
          <w:sz w:val="14"/>
          <w:szCs w:val="14"/>
        </w:rPr>
      </w:pPr>
    </w:p>
    <w:p w:rsidR="00C07AFB" w:rsidRDefault="00851E5D">
      <w:pPr>
        <w:ind w:left="461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er (xx</w:t>
      </w:r>
      <w:r>
        <w:rPr>
          <w:rFonts w:ascii="Corbel" w:eastAsia="Corbel" w:hAnsi="Corbel" w:cs="Corbel"/>
          <w:spacing w:val="-3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)</w:t>
      </w:r>
    </w:p>
    <w:p w:rsidR="00C07AFB" w:rsidRDefault="00851E5D">
      <w:pPr>
        <w:spacing w:before="22"/>
        <w:ind w:left="461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3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</w:p>
    <w:p w:rsidR="00C07AFB" w:rsidRDefault="00851E5D">
      <w:pPr>
        <w:spacing w:before="22" w:line="260" w:lineRule="exact"/>
        <w:ind w:left="461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>The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Leas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er</w:t>
      </w:r>
    </w:p>
    <w:p w:rsidR="00C07AFB" w:rsidRDefault="00C07AFB">
      <w:pPr>
        <w:spacing w:before="5" w:line="180" w:lineRule="exact"/>
        <w:rPr>
          <w:sz w:val="18"/>
          <w:szCs w:val="18"/>
        </w:rPr>
      </w:pPr>
    </w:p>
    <w:p w:rsidR="00C07AFB" w:rsidRDefault="00851E5D">
      <w:pPr>
        <w:spacing w:before="14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efo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expla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re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 th</w:t>
      </w:r>
      <w:r>
        <w:rPr>
          <w:rFonts w:ascii="Corbel" w:eastAsia="Corbel" w:hAnsi="Corbel" w:cs="Corbel"/>
          <w:spacing w:val="-4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k 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quote from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i/>
          <w:sz w:val="22"/>
          <w:szCs w:val="22"/>
        </w:rPr>
        <w:t>L</w:t>
      </w:r>
      <w:r>
        <w:rPr>
          <w:rFonts w:ascii="Corbel" w:eastAsia="Corbel" w:hAnsi="Corbel" w:cs="Corbel"/>
          <w:i/>
          <w:spacing w:val="-1"/>
          <w:sz w:val="22"/>
          <w:szCs w:val="22"/>
        </w:rPr>
        <w:t>e</w:t>
      </w:r>
      <w:r>
        <w:rPr>
          <w:rFonts w:ascii="Corbel" w:eastAsia="Corbel" w:hAnsi="Corbel" w:cs="Corbel"/>
          <w:i/>
          <w:spacing w:val="1"/>
          <w:sz w:val="22"/>
          <w:szCs w:val="22"/>
        </w:rPr>
        <w:t>as</w:t>
      </w:r>
      <w:r>
        <w:rPr>
          <w:rFonts w:ascii="Corbel" w:eastAsia="Corbel" w:hAnsi="Corbel" w:cs="Corbel"/>
          <w:i/>
          <w:sz w:val="22"/>
          <w:szCs w:val="22"/>
        </w:rPr>
        <w:t>ehold</w:t>
      </w:r>
      <w:r>
        <w:rPr>
          <w:rFonts w:ascii="Corbel" w:eastAsia="Corbel" w:hAnsi="Corbel" w:cs="Corbel"/>
          <w:i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spacing w:val="-1"/>
          <w:sz w:val="22"/>
          <w:szCs w:val="22"/>
        </w:rPr>
        <w:t>K</w:t>
      </w:r>
      <w:r>
        <w:rPr>
          <w:rFonts w:ascii="Corbel" w:eastAsia="Corbel" w:hAnsi="Corbel" w:cs="Corbel"/>
          <w:i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sz w:val="22"/>
          <w:szCs w:val="22"/>
        </w:rPr>
        <w:t>o</w:t>
      </w:r>
      <w:r>
        <w:rPr>
          <w:rFonts w:ascii="Corbel" w:eastAsia="Corbel" w:hAnsi="Corbel" w:cs="Corbel"/>
          <w:i/>
          <w:spacing w:val="1"/>
          <w:sz w:val="22"/>
          <w:szCs w:val="22"/>
        </w:rPr>
        <w:t>w</w:t>
      </w:r>
      <w:r>
        <w:rPr>
          <w:rFonts w:ascii="Corbel" w:eastAsia="Corbel" w:hAnsi="Corbel" w:cs="Corbel"/>
          <w:i/>
          <w:sz w:val="22"/>
          <w:szCs w:val="22"/>
        </w:rPr>
        <w:t>le</w:t>
      </w:r>
      <w:r>
        <w:rPr>
          <w:rFonts w:ascii="Corbel" w:eastAsia="Corbel" w:hAnsi="Corbel" w:cs="Corbel"/>
          <w:i/>
          <w:spacing w:val="-3"/>
          <w:sz w:val="22"/>
          <w:szCs w:val="22"/>
        </w:rPr>
        <w:t>d</w:t>
      </w:r>
      <w:r>
        <w:rPr>
          <w:rFonts w:ascii="Corbel" w:eastAsia="Corbel" w:hAnsi="Corbel" w:cs="Corbel"/>
          <w:i/>
          <w:sz w:val="22"/>
          <w:szCs w:val="22"/>
        </w:rPr>
        <w:t xml:space="preserve">ge </w:t>
      </w:r>
      <w:r>
        <w:rPr>
          <w:rFonts w:ascii="Corbel" w:eastAsia="Corbel" w:hAnsi="Corbel" w:cs="Corbel"/>
          <w:i/>
          <w:spacing w:val="-2"/>
          <w:sz w:val="22"/>
          <w:szCs w:val="22"/>
        </w:rPr>
        <w:t>P</w:t>
      </w:r>
      <w:r>
        <w:rPr>
          <w:rFonts w:ascii="Corbel" w:eastAsia="Corbel" w:hAnsi="Corbel" w:cs="Corbel"/>
          <w:i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sz w:val="22"/>
          <w:szCs w:val="22"/>
        </w:rPr>
        <w:t>r</w:t>
      </w:r>
      <w:r>
        <w:rPr>
          <w:rFonts w:ascii="Corbel" w:eastAsia="Corbel" w:hAnsi="Corbel" w:cs="Corbel"/>
          <w:i/>
          <w:spacing w:val="-2"/>
          <w:sz w:val="22"/>
          <w:szCs w:val="22"/>
        </w:rPr>
        <w:t>t</w:t>
      </w:r>
      <w:r>
        <w:rPr>
          <w:rFonts w:ascii="Corbel" w:eastAsia="Corbel" w:hAnsi="Corbel" w:cs="Corbel"/>
          <w:i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sz w:val="22"/>
          <w:szCs w:val="22"/>
        </w:rPr>
        <w:t>e</w:t>
      </w:r>
      <w:r>
        <w:rPr>
          <w:rFonts w:ascii="Corbel" w:eastAsia="Corbel" w:hAnsi="Corbel" w:cs="Corbel"/>
          <w:i/>
          <w:spacing w:val="-3"/>
          <w:sz w:val="22"/>
          <w:szCs w:val="22"/>
        </w:rPr>
        <w:t>r</w:t>
      </w:r>
      <w:r>
        <w:rPr>
          <w:rFonts w:ascii="Corbel" w:eastAsia="Corbel" w:hAnsi="Corbel" w:cs="Corbel"/>
          <w:i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sz w:val="22"/>
          <w:szCs w:val="22"/>
        </w:rPr>
        <w:t>hip</w:t>
      </w:r>
      <w:r>
        <w:rPr>
          <w:rFonts w:ascii="Corbel" w:eastAsia="Corbel" w:hAnsi="Corbel" w:cs="Corbel"/>
          <w:i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(</w:t>
      </w:r>
      <w:r>
        <w:rPr>
          <w:rFonts w:ascii="Corbel" w:eastAsia="Corbel" w:hAnsi="Corbel" w:cs="Corbel"/>
          <w:sz w:val="22"/>
          <w:szCs w:val="22"/>
        </w:rPr>
        <w:t>the</w:t>
      </w:r>
    </w:p>
    <w:p w:rsidR="00C07AFB" w:rsidRDefault="00851E5D">
      <w:pPr>
        <w:spacing w:before="19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Leasehol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rs’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Char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ty) su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p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rat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ell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ks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re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 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aged:</w:t>
      </w:r>
    </w:p>
    <w:p w:rsidR="00C07AFB" w:rsidRDefault="00C07AFB">
      <w:pPr>
        <w:spacing w:before="3" w:line="180" w:lineRule="exact"/>
        <w:rPr>
          <w:sz w:val="18"/>
          <w:szCs w:val="18"/>
        </w:rPr>
      </w:pPr>
    </w:p>
    <w:p w:rsidR="00C07AFB" w:rsidRDefault="00851E5D">
      <w:pPr>
        <w:spacing w:line="258" w:lineRule="auto"/>
        <w:ind w:left="100" w:right="70" w:firstLine="43"/>
        <w:rPr>
          <w:rFonts w:ascii="Corbel" w:eastAsia="Corbel" w:hAnsi="Corbel" w:cs="Corbel"/>
          <w:sz w:val="22"/>
          <w:szCs w:val="22"/>
        </w:rPr>
        <w:sectPr w:rsidR="00C07AFB">
          <w:pgSz w:w="11920" w:h="16840"/>
          <w:pgMar w:top="1380" w:right="1020" w:bottom="280" w:left="980" w:header="0" w:footer="855" w:gutter="0"/>
          <w:cols w:space="720"/>
        </w:sectPr>
      </w:pP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“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It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s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n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b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urdity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a b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k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f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fl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,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w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here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2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v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m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ght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be acc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ed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9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9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%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le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,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s a freeho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er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w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m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k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e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ll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de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isi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on ma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g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me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ev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n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ho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>u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gh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his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ke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n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bu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g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s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w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rt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1%.</w:t>
      </w:r>
      <w:r>
        <w:rPr>
          <w:rFonts w:ascii="Corbel" w:eastAsia="Corbel" w:hAnsi="Corbel" w:cs="Corbel"/>
          <w:i/>
          <w:color w:val="044D6D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More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ypic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lly freeho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ds are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w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rt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3%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f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a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si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e,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but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 xml:space="preserve">s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ll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p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f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f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g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c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mp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red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po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w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ers</w:t>
      </w:r>
      <w:r>
        <w:rPr>
          <w:rFonts w:ascii="Corbel" w:eastAsia="Corbel" w:hAnsi="Corbel" w:cs="Corbel"/>
          <w:i/>
          <w:color w:val="044D6D"/>
          <w:spacing w:val="4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–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clud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g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fo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f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ure –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 freeho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d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w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g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d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d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as.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”</w:t>
      </w:r>
    </w:p>
    <w:p w:rsidR="00C07AFB" w:rsidRDefault="00851E5D">
      <w:pPr>
        <w:spacing w:before="39"/>
        <w:ind w:left="100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color w:val="BE8F00"/>
          <w:sz w:val="32"/>
          <w:szCs w:val="32"/>
        </w:rPr>
        <w:lastRenderedPageBreak/>
        <w:t>Qu</w:t>
      </w:r>
      <w:r>
        <w:rPr>
          <w:rFonts w:ascii="Corbel" w:eastAsia="Corbel" w:hAnsi="Corbel" w:cs="Corbel"/>
          <w:color w:val="BE8F00"/>
          <w:spacing w:val="-1"/>
          <w:sz w:val="32"/>
          <w:szCs w:val="32"/>
        </w:rPr>
        <w:t>e</w:t>
      </w:r>
      <w:r>
        <w:rPr>
          <w:rFonts w:ascii="Corbel" w:eastAsia="Corbel" w:hAnsi="Corbel" w:cs="Corbel"/>
          <w:color w:val="BE8F00"/>
          <w:sz w:val="32"/>
          <w:szCs w:val="32"/>
        </w:rPr>
        <w:t>stions</w:t>
      </w:r>
      <w:r>
        <w:rPr>
          <w:rFonts w:ascii="Corbel" w:eastAsia="Corbel" w:hAnsi="Corbel" w:cs="Corbel"/>
          <w:color w:val="BE8F00"/>
          <w:spacing w:val="-11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pacing w:val="2"/>
          <w:sz w:val="32"/>
          <w:szCs w:val="32"/>
        </w:rPr>
        <w:t>a</w:t>
      </w:r>
      <w:r>
        <w:rPr>
          <w:rFonts w:ascii="Corbel" w:eastAsia="Corbel" w:hAnsi="Corbel" w:cs="Corbel"/>
          <w:color w:val="BE8F00"/>
          <w:sz w:val="32"/>
          <w:szCs w:val="32"/>
        </w:rPr>
        <w:t>nd</w:t>
      </w:r>
      <w:r>
        <w:rPr>
          <w:rFonts w:ascii="Corbel" w:eastAsia="Corbel" w:hAnsi="Corbel" w:cs="Corbel"/>
          <w:color w:val="BE8F00"/>
          <w:spacing w:val="-3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pacing w:val="-1"/>
          <w:sz w:val="32"/>
          <w:szCs w:val="32"/>
        </w:rPr>
        <w:t>A</w:t>
      </w:r>
      <w:r>
        <w:rPr>
          <w:rFonts w:ascii="Corbel" w:eastAsia="Corbel" w:hAnsi="Corbel" w:cs="Corbel"/>
          <w:color w:val="BE8F00"/>
          <w:spacing w:val="2"/>
          <w:sz w:val="32"/>
          <w:szCs w:val="32"/>
        </w:rPr>
        <w:t>n</w:t>
      </w:r>
      <w:r>
        <w:rPr>
          <w:rFonts w:ascii="Corbel" w:eastAsia="Corbel" w:hAnsi="Corbel" w:cs="Corbel"/>
          <w:color w:val="BE8F00"/>
          <w:sz w:val="32"/>
          <w:szCs w:val="32"/>
        </w:rPr>
        <w:t>s</w:t>
      </w:r>
      <w:r>
        <w:rPr>
          <w:rFonts w:ascii="Corbel" w:eastAsia="Corbel" w:hAnsi="Corbel" w:cs="Corbel"/>
          <w:color w:val="BE8F00"/>
          <w:spacing w:val="1"/>
          <w:sz w:val="32"/>
          <w:szCs w:val="32"/>
        </w:rPr>
        <w:t>w</w:t>
      </w:r>
      <w:r>
        <w:rPr>
          <w:rFonts w:ascii="Corbel" w:eastAsia="Corbel" w:hAnsi="Corbel" w:cs="Corbel"/>
          <w:color w:val="BE8F00"/>
          <w:sz w:val="32"/>
          <w:szCs w:val="32"/>
        </w:rPr>
        <w:t>ers</w:t>
      </w:r>
    </w:p>
    <w:p w:rsidR="00C07AFB" w:rsidRDefault="00851E5D">
      <w:pPr>
        <w:spacing w:before="31" w:line="258" w:lineRule="auto"/>
        <w:ind w:left="100" w:right="147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3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esti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dd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pl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 eas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e.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mporta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li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qu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z w:val="22"/>
          <w:szCs w:val="22"/>
        </w:rPr>
        <w:t>rly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eh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s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aust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e.</w:t>
      </w:r>
    </w:p>
    <w:p w:rsidR="00C07AFB" w:rsidRDefault="00C07AFB">
      <w:pPr>
        <w:spacing w:before="5" w:line="160" w:lineRule="exact"/>
        <w:rPr>
          <w:sz w:val="16"/>
          <w:szCs w:val="16"/>
        </w:rPr>
      </w:pPr>
    </w:p>
    <w:p w:rsidR="00C07AFB" w:rsidRDefault="00851E5D">
      <w:pPr>
        <w:ind w:left="100"/>
        <w:rPr>
          <w:rFonts w:ascii="Corbel" w:eastAsia="Corbel" w:hAnsi="Corbel" w:cs="Corbel"/>
          <w:sz w:val="26"/>
          <w:szCs w:val="26"/>
        </w:rPr>
      </w:pPr>
      <w:r>
        <w:rPr>
          <w:rFonts w:ascii="Corbel" w:eastAsia="Corbel" w:hAnsi="Corbel" w:cs="Corbel"/>
          <w:color w:val="BE8F00"/>
          <w:sz w:val="26"/>
          <w:szCs w:val="26"/>
        </w:rPr>
        <w:t>Ov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e</w:t>
      </w:r>
      <w:r>
        <w:rPr>
          <w:rFonts w:ascii="Corbel" w:eastAsia="Corbel" w:hAnsi="Corbel" w:cs="Corbel"/>
          <w:color w:val="BE8F00"/>
          <w:sz w:val="26"/>
          <w:szCs w:val="26"/>
        </w:rPr>
        <w:t>rview</w:t>
      </w:r>
    </w:p>
    <w:p w:rsidR="00C07AFB" w:rsidRDefault="00851E5D">
      <w:pPr>
        <w:spacing w:before="61"/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 xml:space="preserve">1.  </w:t>
      </w:r>
      <w:r>
        <w:rPr>
          <w:rFonts w:ascii="Corbel" w:eastAsia="Corbel" w:hAnsi="Corbel" w:cs="Corbel"/>
          <w:color w:val="7E5F00"/>
          <w:spacing w:val="4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is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the 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t to Ma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age?</w:t>
      </w:r>
    </w:p>
    <w:p w:rsidR="00C07AFB" w:rsidRDefault="00851E5D">
      <w:pPr>
        <w:spacing w:before="23" w:line="258" w:lineRule="auto"/>
        <w:ind w:left="100" w:right="396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Ri</w:t>
      </w:r>
      <w:r>
        <w:rPr>
          <w:rFonts w:ascii="Corbel" w:eastAsia="Corbel" w:hAnsi="Corbel" w:cs="Corbel"/>
          <w:sz w:val="22"/>
          <w:szCs w:val="22"/>
        </w:rPr>
        <w:t>ght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ge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 xml:space="preserve">)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right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quire the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rty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eit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er 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them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el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hoos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g.</w:t>
      </w:r>
    </w:p>
    <w:p w:rsidR="00C07AFB" w:rsidRDefault="00C07AFB">
      <w:pPr>
        <w:spacing w:before="2" w:line="160" w:lineRule="exact"/>
        <w:rPr>
          <w:sz w:val="16"/>
          <w:szCs w:val="16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 xml:space="preserve">2.  </w:t>
      </w:r>
      <w:r>
        <w:rPr>
          <w:rFonts w:ascii="Corbel" w:eastAsia="Corbel" w:hAnsi="Corbel" w:cs="Corbel"/>
          <w:color w:val="7E5F00"/>
          <w:spacing w:val="30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is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the pu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os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of 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g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ht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Manage?</w:t>
      </w:r>
    </w:p>
    <w:p w:rsidR="00C07AFB" w:rsidRDefault="00851E5D">
      <w:pPr>
        <w:spacing w:before="21" w:line="260" w:lineRule="auto"/>
        <w:ind w:left="100" w:right="70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The p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 xml:space="preserve">ose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he gr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test </w:t>
      </w:r>
      <w:r>
        <w:rPr>
          <w:rFonts w:ascii="Corbel" w:eastAsia="Corbel" w:hAnsi="Corbel" w:cs="Corbel"/>
          <w:spacing w:val="-1"/>
          <w:sz w:val="22"/>
          <w:szCs w:val="22"/>
        </w:rPr>
        <w:t>fi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 xml:space="preserve">al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the p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rty, 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w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ef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gh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ard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t.</w:t>
      </w:r>
    </w:p>
    <w:p w:rsidR="00C07AFB" w:rsidRDefault="00C07AFB">
      <w:pPr>
        <w:spacing w:line="160" w:lineRule="exact"/>
        <w:rPr>
          <w:sz w:val="16"/>
          <w:szCs w:val="16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3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.  </w:t>
      </w:r>
      <w:r>
        <w:rPr>
          <w:rFonts w:ascii="Corbel" w:eastAsia="Corbel" w:hAnsi="Corbel" w:cs="Corbel"/>
          <w:color w:val="7E5F00"/>
          <w:spacing w:val="4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w does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g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ht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Man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z w:val="24"/>
          <w:szCs w:val="24"/>
        </w:rPr>
        <w:t>ge 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k?</w:t>
      </w:r>
    </w:p>
    <w:p w:rsidR="00C07AFB" w:rsidRDefault="00851E5D">
      <w:pPr>
        <w:spacing w:before="21" w:line="259" w:lineRule="auto"/>
        <w:ind w:left="100" w:right="126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sa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e th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ough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1"/>
          <w:sz w:val="22"/>
          <w:szCs w:val="22"/>
        </w:rPr>
        <w:t>acc</w:t>
      </w:r>
      <w:r>
        <w:rPr>
          <w:rFonts w:ascii="Corbel" w:eastAsia="Corbel" w:hAnsi="Corbel" w:cs="Corbel"/>
          <w:sz w:val="22"/>
          <w:szCs w:val="22"/>
        </w:rPr>
        <w:t>ord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stat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tory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s. 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fi</w:t>
      </w:r>
      <w:r>
        <w:rPr>
          <w:rFonts w:ascii="Corbel" w:eastAsia="Corbel" w:hAnsi="Corbel" w:cs="Corbel"/>
          <w:sz w:val="22"/>
          <w:szCs w:val="22"/>
        </w:rPr>
        <w:t>rst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s</w:t>
      </w:r>
      <w:r>
        <w:rPr>
          <w:rFonts w:ascii="Corbel" w:eastAsia="Corbel" w:hAnsi="Corbel" w:cs="Corbel"/>
          <w:sz w:val="22"/>
          <w:szCs w:val="22"/>
        </w:rPr>
        <w:t xml:space="preserve">tep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orpora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th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5</w:t>
      </w:r>
      <w:r>
        <w:rPr>
          <w:rFonts w:ascii="Corbel" w:eastAsia="Corbel" w:hAnsi="Corbel" w:cs="Corbel"/>
          <w:spacing w:val="-1"/>
          <w:sz w:val="22"/>
          <w:szCs w:val="22"/>
        </w:rPr>
        <w:t>0</w:t>
      </w:r>
      <w:r>
        <w:rPr>
          <w:rFonts w:ascii="Corbel" w:eastAsia="Corbel" w:hAnsi="Corbel" w:cs="Corbel"/>
          <w:sz w:val="22"/>
          <w:szCs w:val="22"/>
        </w:rPr>
        <w:t>%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 xml:space="preserve">ore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 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 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rson 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(</w:t>
      </w:r>
      <w:r>
        <w:rPr>
          <w:rFonts w:ascii="Corbel" w:eastAsia="Corbel" w:hAnsi="Corbel" w:cs="Corbel"/>
          <w:spacing w:val="-1"/>
          <w:sz w:val="22"/>
          <w:szCs w:val="22"/>
        </w:rPr>
        <w:t>bu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 th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re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 typ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)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8" w:line="140" w:lineRule="exact"/>
        <w:rPr>
          <w:sz w:val="15"/>
          <w:szCs w:val="15"/>
        </w:rPr>
      </w:pPr>
    </w:p>
    <w:p w:rsidR="00C07AFB" w:rsidRDefault="00851E5D">
      <w:pPr>
        <w:spacing w:line="259" w:lineRule="auto"/>
        <w:ind w:left="100" w:right="486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On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 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esta</w:t>
      </w:r>
      <w:r>
        <w:rPr>
          <w:rFonts w:ascii="Corbel" w:eastAsia="Corbel" w:hAnsi="Corbel" w:cs="Corbel"/>
          <w:spacing w:val="-1"/>
          <w:sz w:val="22"/>
          <w:szCs w:val="22"/>
        </w:rPr>
        <w:t>bli</w:t>
      </w:r>
      <w:r>
        <w:rPr>
          <w:rFonts w:ascii="Corbel" w:eastAsia="Corbel" w:hAnsi="Corbel" w:cs="Corbel"/>
          <w:sz w:val="22"/>
          <w:szCs w:val="22"/>
        </w:rPr>
        <w:t>shed,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gal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es are se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ed,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 on 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er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us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yin</w:t>
      </w:r>
      <w:r>
        <w:rPr>
          <w:rFonts w:ascii="Corbel" w:eastAsia="Corbel" w:hAnsi="Corbel" w:cs="Corbel"/>
          <w:sz w:val="22"/>
          <w:szCs w:val="22"/>
        </w:rPr>
        <w:t>g them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ex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ry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TM.</w:t>
      </w:r>
    </w:p>
    <w:p w:rsidR="00C07AFB" w:rsidRDefault="00C07AFB">
      <w:pPr>
        <w:spacing w:before="9" w:line="140" w:lineRule="exact"/>
        <w:rPr>
          <w:sz w:val="15"/>
          <w:szCs w:val="15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4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.  </w:t>
      </w:r>
      <w:r>
        <w:rPr>
          <w:rFonts w:ascii="Corbel" w:eastAsia="Corbel" w:hAnsi="Corbel" w:cs="Corbel"/>
          <w:color w:val="7E5F00"/>
          <w:spacing w:val="2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Can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the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ld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e Main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an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ustee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eve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the p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ss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0" w:line="258" w:lineRule="auto"/>
        <w:ind w:left="100" w:right="71"/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riteria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 me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pacing w:val="1"/>
          <w:position w:val="8"/>
          <w:sz w:val="14"/>
          <w:szCs w:val="14"/>
        </w:rPr>
        <w:t>2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er a</w:t>
      </w:r>
      <w:r>
        <w:rPr>
          <w:rFonts w:ascii="Corbel" w:eastAsia="Corbel" w:hAnsi="Corbel" w:cs="Corbel"/>
          <w:spacing w:val="-1"/>
          <w:sz w:val="22"/>
          <w:szCs w:val="22"/>
        </w:rPr>
        <w:t>nd/</w:t>
      </w:r>
      <w:r>
        <w:rPr>
          <w:rFonts w:ascii="Corbel" w:eastAsia="Corbel" w:hAnsi="Corbel" w:cs="Corbel"/>
          <w:sz w:val="22"/>
          <w:szCs w:val="22"/>
        </w:rPr>
        <w:t>or Ma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ess,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M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rm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th 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2"/>
          <w:sz w:val="22"/>
          <w:szCs w:val="22"/>
        </w:rPr>
        <w:t>(</w:t>
      </w:r>
      <w:r>
        <w:rPr>
          <w:rFonts w:ascii="Corbel" w:eastAsia="Corbel" w:hAnsi="Corbel" w:cs="Corbel"/>
          <w:b/>
          <w:spacing w:val="-1"/>
          <w:sz w:val="22"/>
          <w:szCs w:val="22"/>
        </w:rPr>
        <w:t>Th</w:t>
      </w:r>
      <w:r>
        <w:rPr>
          <w:rFonts w:ascii="Corbel" w:eastAsia="Corbel" w:hAnsi="Corbel" w:cs="Corbel"/>
          <w:b/>
          <w:sz w:val="22"/>
          <w:szCs w:val="22"/>
        </w:rPr>
        <w:t xml:space="preserve">e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D</w:t>
      </w:r>
      <w:r>
        <w:rPr>
          <w:rFonts w:ascii="Corbel" w:eastAsia="Corbel" w:hAnsi="Corbel" w:cs="Corbel"/>
          <w:b/>
          <w:sz w:val="22"/>
          <w:szCs w:val="22"/>
        </w:rPr>
        <w:t>ete</w:t>
      </w:r>
      <w:r>
        <w:rPr>
          <w:rFonts w:ascii="Corbel" w:eastAsia="Corbel" w:hAnsi="Corbel" w:cs="Corbel"/>
          <w:b/>
          <w:spacing w:val="-1"/>
          <w:sz w:val="22"/>
          <w:szCs w:val="22"/>
        </w:rPr>
        <w:t>rm</w:t>
      </w:r>
      <w:r>
        <w:rPr>
          <w:rFonts w:ascii="Corbel" w:eastAsia="Corbel" w:hAnsi="Corbel" w:cs="Corbel"/>
          <w:b/>
          <w:sz w:val="22"/>
          <w:szCs w:val="22"/>
        </w:rPr>
        <w:t>in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z w:val="22"/>
          <w:szCs w:val="22"/>
        </w:rPr>
        <w:t>tion D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z w:val="22"/>
          <w:szCs w:val="22"/>
        </w:rPr>
        <w:t>te</w:t>
      </w:r>
      <w:r>
        <w:rPr>
          <w:rFonts w:ascii="Corbel" w:eastAsia="Corbel" w:hAnsi="Corbel" w:cs="Corbel"/>
          <w:spacing w:val="1"/>
          <w:sz w:val="22"/>
          <w:szCs w:val="22"/>
        </w:rPr>
        <w:t>)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2"/>
          <w:sz w:val="22"/>
          <w:szCs w:val="22"/>
        </w:rPr>
        <w:t>k</w:t>
      </w:r>
      <w:r>
        <w:rPr>
          <w:rFonts w:ascii="Corbel" w:eastAsia="Corbel" w:hAnsi="Corbel" w:cs="Corbel"/>
          <w:sz w:val="22"/>
          <w:szCs w:val="22"/>
        </w:rPr>
        <w:t>e 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er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3 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ths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ater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3"/>
          <w:sz w:val="22"/>
          <w:szCs w:val="22"/>
        </w:rPr>
        <w:t>(</w:t>
      </w:r>
      <w:r>
        <w:rPr>
          <w:rFonts w:ascii="Corbel" w:eastAsia="Corbel" w:hAnsi="Corbel" w:cs="Corbel"/>
          <w:b/>
          <w:spacing w:val="-1"/>
          <w:sz w:val="22"/>
          <w:szCs w:val="22"/>
        </w:rPr>
        <w:t>Th</w:t>
      </w:r>
      <w:r>
        <w:rPr>
          <w:rFonts w:ascii="Corbel" w:eastAsia="Corbel" w:hAnsi="Corbel" w:cs="Corbel"/>
          <w:b/>
          <w:sz w:val="22"/>
          <w:szCs w:val="22"/>
        </w:rPr>
        <w:t xml:space="preserve">e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pacing w:val="1"/>
          <w:sz w:val="22"/>
          <w:szCs w:val="22"/>
        </w:rPr>
        <w:t>cq</w:t>
      </w:r>
      <w:r>
        <w:rPr>
          <w:rFonts w:ascii="Corbel" w:eastAsia="Corbel" w:hAnsi="Corbel" w:cs="Corbel"/>
          <w:b/>
          <w:sz w:val="22"/>
          <w:szCs w:val="22"/>
        </w:rPr>
        <w:t>ui</w:t>
      </w:r>
      <w:r>
        <w:rPr>
          <w:rFonts w:ascii="Corbel" w:eastAsia="Corbel" w:hAnsi="Corbel" w:cs="Corbel"/>
          <w:b/>
          <w:spacing w:val="-2"/>
          <w:sz w:val="22"/>
          <w:szCs w:val="22"/>
        </w:rPr>
        <w:t>s</w:t>
      </w:r>
      <w:r>
        <w:rPr>
          <w:rFonts w:ascii="Corbel" w:eastAsia="Corbel" w:hAnsi="Corbel" w:cs="Corbel"/>
          <w:b/>
          <w:sz w:val="22"/>
          <w:szCs w:val="22"/>
        </w:rPr>
        <w:t>it</w:t>
      </w:r>
      <w:r>
        <w:rPr>
          <w:rFonts w:ascii="Corbel" w:eastAsia="Corbel" w:hAnsi="Corbel" w:cs="Corbel"/>
          <w:b/>
          <w:spacing w:val="1"/>
          <w:sz w:val="22"/>
          <w:szCs w:val="22"/>
        </w:rPr>
        <w:t>i</w:t>
      </w:r>
      <w:r>
        <w:rPr>
          <w:rFonts w:ascii="Corbel" w:eastAsia="Corbel" w:hAnsi="Corbel" w:cs="Corbel"/>
          <w:b/>
          <w:spacing w:val="-2"/>
          <w:sz w:val="22"/>
          <w:szCs w:val="22"/>
        </w:rPr>
        <w:t>o</w:t>
      </w:r>
      <w:r>
        <w:rPr>
          <w:rFonts w:ascii="Corbel" w:eastAsia="Corbel" w:hAnsi="Corbel" w:cs="Corbel"/>
          <w:b/>
          <w:sz w:val="22"/>
          <w:szCs w:val="22"/>
        </w:rPr>
        <w:t xml:space="preserve">n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Da</w:t>
      </w:r>
      <w:r>
        <w:rPr>
          <w:rFonts w:ascii="Corbel" w:eastAsia="Corbel" w:hAnsi="Corbel" w:cs="Corbel"/>
          <w:b/>
          <w:sz w:val="22"/>
          <w:szCs w:val="22"/>
        </w:rPr>
        <w:t>t</w:t>
      </w:r>
      <w:r>
        <w:rPr>
          <w:rFonts w:ascii="Corbel" w:eastAsia="Corbel" w:hAnsi="Corbel" w:cs="Corbel"/>
          <w:b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)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2" w:line="160" w:lineRule="exact"/>
        <w:rPr>
          <w:sz w:val="16"/>
          <w:szCs w:val="16"/>
        </w:rPr>
      </w:pPr>
    </w:p>
    <w:p w:rsidR="00C07AFB" w:rsidRDefault="00851E5D">
      <w:pPr>
        <w:spacing w:line="258" w:lineRule="auto"/>
        <w:ind w:left="100" w:right="184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er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d/</w:t>
      </w:r>
      <w:r>
        <w:rPr>
          <w:rFonts w:ascii="Corbel" w:eastAsia="Corbel" w:hAnsi="Corbel" w:cs="Corbel"/>
          <w:sz w:val="22"/>
          <w:szCs w:val="22"/>
        </w:rPr>
        <w:t>or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tee 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-3"/>
          <w:sz w:val="22"/>
          <w:szCs w:val="22"/>
        </w:rPr>
        <w:t>j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Co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N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These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an 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3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on tech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li</w:t>
      </w:r>
      <w:r>
        <w:rPr>
          <w:rFonts w:ascii="Corbel" w:eastAsia="Corbel" w:hAnsi="Corbel" w:cs="Corbel"/>
          <w:sz w:val="22"/>
          <w:szCs w:val="22"/>
        </w:rPr>
        <w:t>ties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 t</w:t>
      </w:r>
      <w:r>
        <w:rPr>
          <w:rFonts w:ascii="Corbel" w:eastAsia="Corbel" w:hAnsi="Corbel" w:cs="Corbel"/>
          <w:spacing w:val="-3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pi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ela</w:t>
      </w:r>
      <w:r>
        <w:rPr>
          <w:rFonts w:ascii="Corbel" w:eastAsia="Corbel" w:hAnsi="Corbel" w:cs="Corbel"/>
          <w:spacing w:val="-1"/>
          <w:sz w:val="22"/>
          <w:szCs w:val="22"/>
        </w:rPr>
        <w:t>yi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s.</w:t>
      </w:r>
      <w:r>
        <w:rPr>
          <w:rFonts w:ascii="Corbel" w:eastAsia="Corbel" w:hAnsi="Corbel" w:cs="Corbel"/>
          <w:spacing w:val="4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Cou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N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ra</w:t>
      </w:r>
      <w:r>
        <w:rPr>
          <w:rFonts w:ascii="Corbel" w:eastAsia="Corbel" w:hAnsi="Corbel" w:cs="Corbel"/>
          <w:spacing w:val="3"/>
          <w:sz w:val="22"/>
          <w:szCs w:val="22"/>
        </w:rPr>
        <w:t>w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an appl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Fi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1"/>
          <w:sz w:val="22"/>
          <w:szCs w:val="22"/>
        </w:rPr>
        <w:t>t-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ri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pacing w:val="-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Cha</w:t>
      </w:r>
      <w:r>
        <w:rPr>
          <w:rFonts w:ascii="Corbel" w:eastAsia="Corbel" w:hAnsi="Corbel" w:cs="Corbel"/>
          <w:spacing w:val="-4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)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rm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e.</w:t>
      </w:r>
    </w:p>
    <w:p w:rsidR="00C07AFB" w:rsidRDefault="00C07AFB">
      <w:pPr>
        <w:spacing w:before="2" w:line="160" w:lineRule="exact"/>
        <w:rPr>
          <w:sz w:val="16"/>
          <w:szCs w:val="16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 xml:space="preserve">5.  </w:t>
      </w:r>
      <w:r>
        <w:rPr>
          <w:rFonts w:ascii="Corbel" w:eastAsia="Corbel" w:hAnsi="Corbel" w:cs="Corbel"/>
          <w:color w:val="7E5F00"/>
          <w:spacing w:val="3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w </w:t>
      </w:r>
      <w:proofErr w:type="gramStart"/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Lo</w:t>
      </w:r>
      <w:r>
        <w:rPr>
          <w:rFonts w:ascii="Corbel" w:eastAsia="Corbel" w:hAnsi="Corbel" w:cs="Corbel"/>
          <w:color w:val="7E5F00"/>
          <w:sz w:val="24"/>
          <w:szCs w:val="24"/>
        </w:rPr>
        <w:t>ng</w:t>
      </w:r>
      <w:proofErr w:type="gramEnd"/>
      <w:r>
        <w:rPr>
          <w:rFonts w:ascii="Corbel" w:eastAsia="Corbel" w:hAnsi="Corbel" w:cs="Corbel"/>
          <w:color w:val="7E5F00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es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t ta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k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acqui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 Ri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g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ht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Manage?</w:t>
      </w:r>
    </w:p>
    <w:p w:rsidR="00C07AFB" w:rsidRDefault="00851E5D">
      <w:pPr>
        <w:spacing w:before="21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The w</w:t>
      </w:r>
      <w:r>
        <w:rPr>
          <w:rFonts w:ascii="Corbel" w:eastAsia="Corbel" w:hAnsi="Corbel" w:cs="Corbel"/>
          <w:spacing w:val="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 process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tak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x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start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sh.</w:t>
      </w:r>
    </w:p>
    <w:p w:rsidR="00C07AFB" w:rsidRDefault="00C07AFB">
      <w:pPr>
        <w:spacing w:before="5" w:line="180" w:lineRule="exact"/>
        <w:rPr>
          <w:sz w:val="18"/>
          <w:szCs w:val="18"/>
        </w:rPr>
      </w:pPr>
    </w:p>
    <w:p w:rsidR="00C07AFB" w:rsidRDefault="00851E5D">
      <w:pPr>
        <w:ind w:left="100"/>
        <w:rPr>
          <w:rFonts w:ascii="Corbel" w:eastAsia="Corbel" w:hAnsi="Corbel" w:cs="Corbel"/>
          <w:sz w:val="26"/>
          <w:szCs w:val="26"/>
        </w:rPr>
      </w:pP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P</w:t>
      </w:r>
      <w:r>
        <w:rPr>
          <w:rFonts w:ascii="Corbel" w:eastAsia="Corbel" w:hAnsi="Corbel" w:cs="Corbel"/>
          <w:color w:val="BE8F00"/>
          <w:sz w:val="26"/>
          <w:szCs w:val="26"/>
        </w:rPr>
        <w:t>roce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s</w:t>
      </w:r>
      <w:r>
        <w:rPr>
          <w:rFonts w:ascii="Corbel" w:eastAsia="Corbel" w:hAnsi="Corbel" w:cs="Corbel"/>
          <w:color w:val="BE8F00"/>
          <w:sz w:val="26"/>
          <w:szCs w:val="26"/>
        </w:rPr>
        <w:t>s</w:t>
      </w:r>
    </w:p>
    <w:p w:rsidR="00C07AFB" w:rsidRDefault="00851E5D">
      <w:pPr>
        <w:spacing w:before="61"/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6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.  </w:t>
      </w:r>
      <w:r>
        <w:rPr>
          <w:rFonts w:ascii="Corbel" w:eastAsia="Corbel" w:hAnsi="Corbel" w:cs="Corbel"/>
          <w:color w:val="7E5F00"/>
          <w:spacing w:val="2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 maj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ity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f leaseh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ld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er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ss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y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 go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ahea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3" w:line="260" w:lineRule="auto"/>
        <w:ind w:left="100" w:right="34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seho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su</w:t>
      </w:r>
      <w:r>
        <w:rPr>
          <w:rFonts w:ascii="Corbel" w:eastAsia="Corbel" w:hAnsi="Corbel" w:cs="Corbel"/>
          <w:spacing w:val="-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po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t,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roceed.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 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jor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ty.</w:t>
      </w:r>
    </w:p>
    <w:p w:rsidR="00C07AFB" w:rsidRDefault="00C07AFB">
      <w:pPr>
        <w:spacing w:before="8" w:line="140" w:lineRule="exact"/>
        <w:rPr>
          <w:sz w:val="15"/>
          <w:szCs w:val="15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 xml:space="preserve">7.  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w many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ir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equi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B83CA6">
      <w:pPr>
        <w:spacing w:before="23" w:line="258" w:lineRule="auto"/>
        <w:ind w:left="100" w:right="116"/>
        <w:rPr>
          <w:rFonts w:ascii="Corbel" w:eastAsia="Corbel" w:hAnsi="Corbel" w:cs="Corbe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1117600</wp:posOffset>
                </wp:positionV>
                <wp:extent cx="1829435" cy="0"/>
                <wp:effectExtent l="9525" t="6985" r="8890" b="1206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080" y="1760"/>
                          <a:chExt cx="2881" cy="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80" y="1760"/>
                            <a:ext cx="2881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881"/>
                              <a:gd name="T2" fmla="+- 0 3961 108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A47962F" id="Group 4" o:spid="_x0000_s1026" style="position:absolute;margin-left:54pt;margin-top:88pt;width:144.05pt;height:0;z-index:-251657216;mso-position-horizontal-relative:page" coordorigin="1080,1760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">
                <v:shape id="Freeform 5" o:spid="_x0000_s1027" style="position:absolute;left:1080;top:1760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51E5D">
        <w:rPr>
          <w:rFonts w:ascii="Corbel" w:eastAsia="Corbel" w:hAnsi="Corbel" w:cs="Corbel"/>
          <w:spacing w:val="1"/>
          <w:sz w:val="22"/>
          <w:szCs w:val="22"/>
        </w:rPr>
        <w:t>B</w:t>
      </w:r>
      <w:r w:rsidR="00851E5D">
        <w:rPr>
          <w:rFonts w:ascii="Corbel" w:eastAsia="Corbel" w:hAnsi="Corbel" w:cs="Corbel"/>
          <w:sz w:val="22"/>
          <w:szCs w:val="22"/>
        </w:rPr>
        <w:t>y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statu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t</w:t>
      </w:r>
      <w:r w:rsidR="00851E5D">
        <w:rPr>
          <w:rFonts w:ascii="Corbel" w:eastAsia="Corbel" w:hAnsi="Corbel" w:cs="Corbel"/>
          <w:sz w:val="22"/>
          <w:szCs w:val="22"/>
        </w:rPr>
        <w:t>e,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 xml:space="preserve">the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TM co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m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p</w:t>
      </w:r>
      <w:r w:rsidR="00851E5D">
        <w:rPr>
          <w:rFonts w:ascii="Corbel" w:eastAsia="Corbel" w:hAnsi="Corbel" w:cs="Corbel"/>
          <w:sz w:val="22"/>
          <w:szCs w:val="22"/>
        </w:rPr>
        <w:t>a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y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>y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r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qui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ed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to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ha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v</w:t>
      </w:r>
      <w:r w:rsidR="00851E5D">
        <w:rPr>
          <w:rFonts w:ascii="Corbel" w:eastAsia="Corbel" w:hAnsi="Corbel" w:cs="Corbel"/>
          <w:sz w:val="22"/>
          <w:szCs w:val="22"/>
        </w:rPr>
        <w:t xml:space="preserve">e one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di</w:t>
      </w:r>
      <w:r w:rsidR="00851E5D">
        <w:rPr>
          <w:rFonts w:ascii="Corbel" w:eastAsia="Corbel" w:hAnsi="Corbel" w:cs="Corbel"/>
          <w:sz w:val="22"/>
          <w:szCs w:val="22"/>
        </w:rPr>
        <w:t>r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c</w:t>
      </w:r>
      <w:r w:rsidR="00851E5D">
        <w:rPr>
          <w:rFonts w:ascii="Corbel" w:eastAsia="Corbel" w:hAnsi="Corbel" w:cs="Corbel"/>
          <w:spacing w:val="2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o</w:t>
      </w:r>
      <w:r w:rsidR="00851E5D">
        <w:rPr>
          <w:rFonts w:ascii="Corbel" w:eastAsia="Corbel" w:hAnsi="Corbel" w:cs="Corbel"/>
          <w:sz w:val="22"/>
          <w:szCs w:val="22"/>
        </w:rPr>
        <w:t xml:space="preserve">r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b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u</w:t>
      </w:r>
      <w:r w:rsidR="00851E5D">
        <w:rPr>
          <w:rFonts w:ascii="Corbel" w:eastAsia="Corbel" w:hAnsi="Corbel" w:cs="Corbel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w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il</w:t>
      </w:r>
      <w:r w:rsidR="00851E5D">
        <w:rPr>
          <w:rFonts w:ascii="Corbel" w:eastAsia="Corbel" w:hAnsi="Corbel" w:cs="Corbel"/>
          <w:sz w:val="22"/>
          <w:szCs w:val="22"/>
        </w:rPr>
        <w:t>l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typ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ic</w:t>
      </w:r>
      <w:r w:rsidR="00851E5D">
        <w:rPr>
          <w:rFonts w:ascii="Corbel" w:eastAsia="Corbel" w:hAnsi="Corbel" w:cs="Corbel"/>
          <w:sz w:val="22"/>
          <w:szCs w:val="22"/>
        </w:rPr>
        <w:t>a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ll</w:t>
      </w:r>
      <w:r w:rsidR="00851E5D">
        <w:rPr>
          <w:rFonts w:ascii="Corbel" w:eastAsia="Corbel" w:hAnsi="Corbel" w:cs="Corbel"/>
          <w:sz w:val="22"/>
          <w:szCs w:val="22"/>
        </w:rPr>
        <w:t>y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ha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v</w:t>
      </w:r>
      <w:r w:rsidR="00851E5D">
        <w:rPr>
          <w:rFonts w:ascii="Corbel" w:eastAsia="Corbel" w:hAnsi="Corbel" w:cs="Corbel"/>
          <w:sz w:val="22"/>
          <w:szCs w:val="22"/>
        </w:rPr>
        <w:t xml:space="preserve">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m</w:t>
      </w:r>
      <w:r w:rsidR="00851E5D">
        <w:rPr>
          <w:rFonts w:ascii="Corbel" w:eastAsia="Corbel" w:hAnsi="Corbel" w:cs="Corbel"/>
          <w:sz w:val="22"/>
          <w:szCs w:val="22"/>
        </w:rPr>
        <w:t>or</w:t>
      </w:r>
      <w:r w:rsidR="00851E5D">
        <w:rPr>
          <w:rFonts w:ascii="Corbel" w:eastAsia="Corbel" w:hAnsi="Corbel" w:cs="Corbel"/>
          <w:spacing w:val="2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.</w:t>
      </w:r>
      <w:r w:rsidR="00851E5D"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The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 xml:space="preserve">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o r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qui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em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f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o</w:t>
      </w:r>
      <w:r w:rsidR="00851E5D">
        <w:rPr>
          <w:rFonts w:ascii="Corbel" w:eastAsia="Corbel" w:hAnsi="Corbel" w:cs="Corbel"/>
          <w:sz w:val="22"/>
          <w:szCs w:val="22"/>
        </w:rPr>
        <w:t xml:space="preserve">r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di</w:t>
      </w:r>
      <w:r w:rsidR="00851E5D">
        <w:rPr>
          <w:rFonts w:ascii="Corbel" w:eastAsia="Corbel" w:hAnsi="Corbel" w:cs="Corbel"/>
          <w:sz w:val="22"/>
          <w:szCs w:val="22"/>
        </w:rPr>
        <w:t>r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c</w:t>
      </w:r>
      <w:r w:rsidR="00851E5D">
        <w:rPr>
          <w:rFonts w:ascii="Corbel" w:eastAsia="Corbel" w:hAnsi="Corbel" w:cs="Corbel"/>
          <w:sz w:val="22"/>
          <w:szCs w:val="22"/>
        </w:rPr>
        <w:t>tors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t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 w:rsidR="00851E5D">
        <w:rPr>
          <w:rFonts w:ascii="Corbel" w:eastAsia="Corbel" w:hAnsi="Corbel" w:cs="Corbel"/>
          <w:sz w:val="22"/>
          <w:szCs w:val="22"/>
        </w:rPr>
        <w:t xml:space="preserve">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>easehol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d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s.</w:t>
      </w:r>
      <w:r w:rsidR="00851E5D"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 xml:space="preserve">The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F</w:t>
      </w:r>
      <w:r w:rsidR="00851E5D">
        <w:rPr>
          <w:rFonts w:ascii="Corbel" w:eastAsia="Corbel" w:hAnsi="Corbel" w:cs="Corbel"/>
          <w:sz w:val="22"/>
          <w:szCs w:val="22"/>
        </w:rPr>
        <w:t>r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ehol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d</w:t>
      </w:r>
      <w:r w:rsidR="00851E5D">
        <w:rPr>
          <w:rFonts w:ascii="Corbel" w:eastAsia="Corbel" w:hAnsi="Corbel" w:cs="Corbel"/>
          <w:sz w:val="22"/>
          <w:szCs w:val="22"/>
        </w:rPr>
        <w:t>er has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>a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u</w:t>
      </w:r>
      <w:r w:rsidR="00851E5D">
        <w:rPr>
          <w:rFonts w:ascii="Corbel" w:eastAsia="Corbel" w:hAnsi="Corbel" w:cs="Corbel"/>
          <w:sz w:val="22"/>
          <w:szCs w:val="22"/>
        </w:rPr>
        <w:t>tom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a</w:t>
      </w:r>
      <w:r w:rsidR="00851E5D">
        <w:rPr>
          <w:rFonts w:ascii="Corbel" w:eastAsia="Corbel" w:hAnsi="Corbel" w:cs="Corbel"/>
          <w:sz w:val="22"/>
          <w:szCs w:val="22"/>
        </w:rPr>
        <w:t>tic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g</w:t>
      </w:r>
      <w:r w:rsidR="00851E5D">
        <w:rPr>
          <w:rFonts w:ascii="Corbel" w:eastAsia="Corbel" w:hAnsi="Corbel" w:cs="Corbel"/>
          <w:sz w:val="22"/>
          <w:szCs w:val="22"/>
        </w:rPr>
        <w:t>al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right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to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 w:rsidR="00851E5D">
        <w:rPr>
          <w:rFonts w:ascii="Corbel" w:eastAsia="Corbel" w:hAnsi="Corbel" w:cs="Corbel"/>
          <w:sz w:val="22"/>
          <w:szCs w:val="22"/>
        </w:rPr>
        <w:t>e a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 w:rsidR="00851E5D">
        <w:rPr>
          <w:rFonts w:ascii="Corbel" w:eastAsia="Corbel" w:hAnsi="Corbel" w:cs="Corbel"/>
          <w:sz w:val="22"/>
          <w:szCs w:val="22"/>
        </w:rPr>
        <w:t>r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c</w:t>
      </w:r>
      <w:r w:rsidR="00851E5D">
        <w:rPr>
          <w:rFonts w:ascii="Corbel" w:eastAsia="Corbel" w:hAnsi="Corbel" w:cs="Corbel"/>
          <w:sz w:val="22"/>
          <w:szCs w:val="22"/>
        </w:rPr>
        <w:t xml:space="preserve">tor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b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u</w:t>
      </w:r>
      <w:r w:rsidR="00851E5D">
        <w:rPr>
          <w:rFonts w:ascii="Corbel" w:eastAsia="Corbel" w:hAnsi="Corbel" w:cs="Corbel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 w:rsidR="00851E5D">
        <w:rPr>
          <w:rFonts w:ascii="Corbel" w:eastAsia="Corbel" w:hAnsi="Corbel" w:cs="Corbel"/>
          <w:sz w:val="22"/>
          <w:szCs w:val="22"/>
        </w:rPr>
        <w:t>ou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>d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 w:rsidR="00851E5D">
        <w:rPr>
          <w:rFonts w:ascii="Corbel" w:eastAsia="Corbel" w:hAnsi="Corbel" w:cs="Corbel"/>
          <w:sz w:val="22"/>
          <w:szCs w:val="22"/>
        </w:rPr>
        <w:t xml:space="preserve">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 xml:space="preserve">n the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u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li</w:t>
      </w:r>
      <w:r w:rsidR="00851E5D">
        <w:rPr>
          <w:rFonts w:ascii="Corbel" w:eastAsia="Corbel" w:hAnsi="Corbel" w:cs="Corbel"/>
          <w:sz w:val="22"/>
          <w:szCs w:val="22"/>
        </w:rPr>
        <w:t>k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>y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v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 w:rsidR="00851E5D">
        <w:rPr>
          <w:rFonts w:ascii="Corbel" w:eastAsia="Corbel" w:hAnsi="Corbel" w:cs="Corbel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w</w:t>
      </w:r>
      <w:r w:rsidR="00851E5D">
        <w:rPr>
          <w:rFonts w:ascii="Corbel" w:eastAsia="Corbel" w:hAnsi="Corbel" w:cs="Corbel"/>
          <w:sz w:val="22"/>
          <w:szCs w:val="22"/>
        </w:rPr>
        <w:t>as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r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>q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u</w:t>
      </w:r>
      <w:r w:rsidR="00851E5D">
        <w:rPr>
          <w:rFonts w:ascii="Corbel" w:eastAsia="Corbel" w:hAnsi="Corbel" w:cs="Corbel"/>
          <w:sz w:val="22"/>
          <w:szCs w:val="22"/>
        </w:rPr>
        <w:t>es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t</w:t>
      </w:r>
      <w:r w:rsidR="00851E5D">
        <w:rPr>
          <w:rFonts w:ascii="Corbel" w:eastAsia="Corbel" w:hAnsi="Corbel" w:cs="Corbel"/>
          <w:sz w:val="22"/>
          <w:szCs w:val="22"/>
        </w:rPr>
        <w:t>ed.</w:t>
      </w:r>
      <w:r w:rsidR="00851E5D">
        <w:rPr>
          <w:rFonts w:ascii="Corbel" w:eastAsia="Corbel" w:hAnsi="Corbel" w:cs="Corbel"/>
          <w:spacing w:val="44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Q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u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>te 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f</w:t>
      </w:r>
      <w:r w:rsidR="00851E5D">
        <w:rPr>
          <w:rFonts w:ascii="Corbel" w:eastAsia="Corbel" w:hAnsi="Corbel" w:cs="Corbel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 xml:space="preserve">n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F</w:t>
      </w:r>
      <w:r w:rsidR="00851E5D">
        <w:rPr>
          <w:rFonts w:ascii="Corbel" w:eastAsia="Corbel" w:hAnsi="Corbel" w:cs="Corbel"/>
          <w:sz w:val="22"/>
          <w:szCs w:val="22"/>
        </w:rPr>
        <w:t>r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ehol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>d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are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me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mb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of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 xml:space="preserve">the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 xml:space="preserve">TM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c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m</w:t>
      </w:r>
      <w:r w:rsidR="00851E5D">
        <w:rPr>
          <w:rFonts w:ascii="Corbel" w:eastAsia="Corbel" w:hAnsi="Corbel" w:cs="Corbel"/>
          <w:sz w:val="22"/>
          <w:szCs w:val="22"/>
        </w:rPr>
        <w:t>pa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y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(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w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>th a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v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t</w:t>
      </w:r>
      <w:r w:rsidR="00851E5D">
        <w:rPr>
          <w:rFonts w:ascii="Corbel" w:eastAsia="Corbel" w:hAnsi="Corbel" w:cs="Corbel"/>
          <w:sz w:val="22"/>
          <w:szCs w:val="22"/>
        </w:rPr>
        <w:t>e)</w:t>
      </w:r>
      <w:r w:rsidR="00851E5D"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as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t</w:t>
      </w:r>
      <w:r w:rsidR="00851E5D">
        <w:rPr>
          <w:rFonts w:ascii="Corbel" w:eastAsia="Corbel" w:hAnsi="Corbel" w:cs="Corbel"/>
          <w:sz w:val="22"/>
          <w:szCs w:val="22"/>
        </w:rPr>
        <w:t>hey ha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v</w:t>
      </w:r>
      <w:r w:rsidR="00851E5D">
        <w:rPr>
          <w:rFonts w:ascii="Corbel" w:eastAsia="Corbel" w:hAnsi="Corbel" w:cs="Corbel"/>
          <w:sz w:val="22"/>
          <w:szCs w:val="22"/>
        </w:rPr>
        <w:t xml:space="preserve">e the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g</w:t>
      </w:r>
      <w:r w:rsidR="00851E5D">
        <w:rPr>
          <w:rFonts w:ascii="Corbel" w:eastAsia="Corbel" w:hAnsi="Corbel" w:cs="Corbel"/>
          <w:sz w:val="22"/>
          <w:szCs w:val="22"/>
        </w:rPr>
        <w:t>al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right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to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me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mb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sh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>p.</w:t>
      </w: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before="12" w:line="240" w:lineRule="exact"/>
        <w:rPr>
          <w:sz w:val="24"/>
          <w:szCs w:val="24"/>
        </w:rPr>
      </w:pPr>
    </w:p>
    <w:p w:rsidR="00C07AFB" w:rsidRDefault="00851E5D">
      <w:pPr>
        <w:spacing w:before="32"/>
        <w:ind w:left="100"/>
        <w:rPr>
          <w:rFonts w:ascii="Corbel" w:eastAsia="Corbel" w:hAnsi="Corbel" w:cs="Corbel"/>
        </w:rPr>
        <w:sectPr w:rsidR="00C07AFB">
          <w:pgSz w:w="11920" w:h="16840"/>
          <w:pgMar w:top="1380" w:right="1020" w:bottom="280" w:left="980" w:header="0" w:footer="855" w:gutter="0"/>
          <w:cols w:space="720"/>
        </w:sectPr>
      </w:pPr>
      <w:r>
        <w:rPr>
          <w:rFonts w:ascii="Corbel" w:eastAsia="Corbel" w:hAnsi="Corbel" w:cs="Corbel"/>
          <w:position w:val="7"/>
          <w:sz w:val="13"/>
          <w:szCs w:val="13"/>
        </w:rPr>
        <w:t>2</w:t>
      </w:r>
      <w:r>
        <w:rPr>
          <w:rFonts w:ascii="Corbel" w:eastAsia="Corbel" w:hAnsi="Corbel" w:cs="Corbel"/>
          <w:spacing w:val="15"/>
          <w:position w:val="7"/>
          <w:sz w:val="13"/>
          <w:szCs w:val="13"/>
        </w:rPr>
        <w:t xml:space="preserve"> </w:t>
      </w:r>
      <w:r>
        <w:rPr>
          <w:rFonts w:ascii="Corbel" w:eastAsia="Corbel" w:hAnsi="Corbel" w:cs="Corbel"/>
        </w:rPr>
        <w:t>See</w:t>
      </w:r>
      <w:r>
        <w:rPr>
          <w:rFonts w:ascii="Corbel" w:eastAsia="Corbel" w:hAnsi="Corbel" w:cs="Corbel"/>
          <w:spacing w:val="-3"/>
        </w:rPr>
        <w:t xml:space="preserve"> </w:t>
      </w:r>
      <w:r>
        <w:rPr>
          <w:rFonts w:ascii="Corbel" w:eastAsia="Corbel" w:hAnsi="Corbel" w:cs="Corbel"/>
          <w:i/>
          <w:spacing w:val="1"/>
        </w:rPr>
        <w:t>M</w:t>
      </w:r>
      <w:r>
        <w:rPr>
          <w:rFonts w:ascii="Corbel" w:eastAsia="Corbel" w:hAnsi="Corbel" w:cs="Corbel"/>
          <w:i/>
        </w:rPr>
        <w:t>ore</w:t>
      </w:r>
      <w:r>
        <w:rPr>
          <w:rFonts w:ascii="Corbel" w:eastAsia="Corbel" w:hAnsi="Corbel" w:cs="Corbel"/>
          <w:i/>
          <w:spacing w:val="-3"/>
        </w:rPr>
        <w:t xml:space="preserve"> </w:t>
      </w:r>
      <w:r>
        <w:rPr>
          <w:rFonts w:ascii="Corbel" w:eastAsia="Corbel" w:hAnsi="Corbel" w:cs="Corbel"/>
          <w:i/>
        </w:rPr>
        <w:t>Inform</w:t>
      </w:r>
      <w:r>
        <w:rPr>
          <w:rFonts w:ascii="Corbel" w:eastAsia="Corbel" w:hAnsi="Corbel" w:cs="Corbel"/>
          <w:i/>
          <w:spacing w:val="2"/>
        </w:rPr>
        <w:t>a</w:t>
      </w:r>
      <w:r>
        <w:rPr>
          <w:rFonts w:ascii="Corbel" w:eastAsia="Corbel" w:hAnsi="Corbel" w:cs="Corbel"/>
          <w:i/>
          <w:spacing w:val="-1"/>
        </w:rPr>
        <w:t>t</w:t>
      </w:r>
      <w:r>
        <w:rPr>
          <w:rFonts w:ascii="Corbel" w:eastAsia="Corbel" w:hAnsi="Corbel" w:cs="Corbel"/>
          <w:i/>
          <w:spacing w:val="1"/>
        </w:rPr>
        <w:t>i</w:t>
      </w:r>
      <w:r>
        <w:rPr>
          <w:rFonts w:ascii="Corbel" w:eastAsia="Corbel" w:hAnsi="Corbel" w:cs="Corbel"/>
          <w:i/>
        </w:rPr>
        <w:t>on</w:t>
      </w:r>
      <w:r>
        <w:rPr>
          <w:rFonts w:ascii="Corbel" w:eastAsia="Corbel" w:hAnsi="Corbel" w:cs="Corbel"/>
          <w:i/>
          <w:spacing w:val="-7"/>
        </w:rPr>
        <w:t xml:space="preserve"> </w:t>
      </w:r>
      <w:r>
        <w:rPr>
          <w:rFonts w:ascii="Corbel" w:eastAsia="Corbel" w:hAnsi="Corbel" w:cs="Corbel"/>
        </w:rPr>
        <w:t>p</w:t>
      </w:r>
      <w:r>
        <w:rPr>
          <w:rFonts w:ascii="Corbel" w:eastAsia="Corbel" w:hAnsi="Corbel" w:cs="Corbel"/>
          <w:spacing w:val="-1"/>
        </w:rPr>
        <w:t>o</w:t>
      </w:r>
      <w:r>
        <w:rPr>
          <w:rFonts w:ascii="Corbel" w:eastAsia="Corbel" w:hAnsi="Corbel" w:cs="Corbel"/>
          <w:spacing w:val="1"/>
        </w:rPr>
        <w:t>st-</w:t>
      </w:r>
      <w:r>
        <w:rPr>
          <w:rFonts w:ascii="Corbel" w:eastAsia="Corbel" w:hAnsi="Corbel" w:cs="Corbel"/>
        </w:rPr>
        <w:t>.</w:t>
      </w:r>
    </w:p>
    <w:p w:rsidR="00C07AFB" w:rsidRDefault="00851E5D">
      <w:pPr>
        <w:spacing w:before="58"/>
        <w:ind w:left="54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pacing w:val="-1"/>
          <w:sz w:val="24"/>
          <w:szCs w:val="24"/>
        </w:rPr>
        <w:lastRenderedPageBreak/>
        <w:t>8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.  </w:t>
      </w:r>
      <w:r>
        <w:rPr>
          <w:rFonts w:ascii="Corbel" w:eastAsia="Corbel" w:hAnsi="Corbel" w:cs="Corbel"/>
          <w:color w:val="7E5F00"/>
          <w:spacing w:val="30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a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he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po</w:t>
      </w:r>
      <w:r>
        <w:rPr>
          <w:rFonts w:ascii="Corbel" w:eastAsia="Corbel" w:hAnsi="Corbel" w:cs="Corbel"/>
          <w:color w:val="7E5F00"/>
          <w:sz w:val="24"/>
          <w:szCs w:val="24"/>
        </w:rPr>
        <w:t>ns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z w:val="24"/>
          <w:szCs w:val="24"/>
        </w:rPr>
        <w:t>ities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and</w:t>
      </w:r>
      <w:r>
        <w:rPr>
          <w:rFonts w:ascii="Corbel" w:eastAsia="Corbel" w:hAnsi="Corbel" w:cs="Corbel"/>
          <w:color w:val="7E5F00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z w:val="24"/>
          <w:szCs w:val="24"/>
        </w:rPr>
        <w:t>ities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o</w:t>
      </w:r>
      <w:r>
        <w:rPr>
          <w:rFonts w:ascii="Corbel" w:eastAsia="Corbel" w:hAnsi="Corbel" w:cs="Corbel"/>
          <w:color w:val="7E5F00"/>
          <w:sz w:val="24"/>
          <w:szCs w:val="24"/>
        </w:rPr>
        <w:t>f 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M c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mpany 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ir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4" w:line="258" w:lineRule="auto"/>
        <w:ind w:left="180" w:right="64"/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sp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ibili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ser</w:t>
      </w:r>
      <w:r>
        <w:rPr>
          <w:rFonts w:ascii="Corbel" w:eastAsia="Corbel" w:hAnsi="Corbel" w:cs="Corbel"/>
          <w:spacing w:val="2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pacing w:val="2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m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z w:val="22"/>
          <w:szCs w:val="22"/>
        </w:rPr>
        <w:t>n o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je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m</w:t>
      </w:r>
      <w:r>
        <w:rPr>
          <w:rFonts w:ascii="Corbel" w:eastAsia="Corbel" w:hAnsi="Corbel" w:cs="Corbel"/>
          <w:spacing w:val="-1"/>
          <w:sz w:val="22"/>
          <w:szCs w:val="22"/>
        </w:rPr>
        <w:t>an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ectors’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sp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ibili</w:t>
      </w:r>
      <w:r>
        <w:rPr>
          <w:rFonts w:ascii="Corbel" w:eastAsia="Corbel" w:hAnsi="Corbel" w:cs="Corbel"/>
          <w:sz w:val="22"/>
          <w:szCs w:val="22"/>
        </w:rPr>
        <w:t>ties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est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f 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ju</w:t>
      </w:r>
      <w:r>
        <w:rPr>
          <w:rFonts w:ascii="Corbel" w:eastAsia="Corbel" w:hAnsi="Corbel" w:cs="Corbel"/>
          <w:spacing w:val="-2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s.</w:t>
      </w:r>
    </w:p>
    <w:p w:rsidR="00C07AFB" w:rsidRDefault="00C07AFB">
      <w:pPr>
        <w:spacing w:before="2" w:line="160" w:lineRule="exact"/>
        <w:rPr>
          <w:sz w:val="16"/>
          <w:szCs w:val="16"/>
        </w:rPr>
      </w:pPr>
    </w:p>
    <w:p w:rsidR="00C07AFB" w:rsidRDefault="00851E5D">
      <w:pPr>
        <w:spacing w:line="258" w:lineRule="auto"/>
        <w:ind w:left="180" w:right="9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appo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nv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3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this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elegat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appoi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y.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a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pointed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gation</w:t>
      </w:r>
      <w:r>
        <w:rPr>
          <w:rFonts w:ascii="Corbel" w:eastAsia="Corbel" w:hAnsi="Corbel" w:cs="Corbel"/>
          <w:spacing w:val="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should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1"/>
          <w:sz w:val="22"/>
          <w:szCs w:val="22"/>
        </w:rPr>
        <w:t>av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li</w:t>
      </w:r>
      <w:r>
        <w:rPr>
          <w:rFonts w:ascii="Corbel" w:eastAsia="Corbel" w:hAnsi="Corbel" w:cs="Corbel"/>
          <w:sz w:val="22"/>
          <w:szCs w:val="22"/>
        </w:rPr>
        <w:t>ttle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ork them</w:t>
      </w:r>
      <w:r>
        <w:rPr>
          <w:rFonts w:ascii="Corbel" w:eastAsia="Corbel" w:hAnsi="Corbel" w:cs="Corbel"/>
          <w:spacing w:val="-4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el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es.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po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ibl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kee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gi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ter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taries,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 xml:space="preserve">aking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al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ari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a</w:t>
      </w:r>
      <w:r>
        <w:rPr>
          <w:rFonts w:ascii="Corbel" w:eastAsia="Corbel" w:hAnsi="Corbel" w:cs="Corbel"/>
          <w:spacing w:val="-1"/>
          <w:sz w:val="22"/>
          <w:szCs w:val="22"/>
        </w:rPr>
        <w:t>nn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cc</w:t>
      </w:r>
      <w:r>
        <w:rPr>
          <w:rFonts w:ascii="Corbel" w:eastAsia="Corbel" w:hAnsi="Corbel" w:cs="Corbel"/>
          <w:sz w:val="22"/>
          <w:szCs w:val="22"/>
        </w:rPr>
        <w:t>ou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Us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this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k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out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ser</w:t>
      </w:r>
      <w:r>
        <w:rPr>
          <w:rFonts w:ascii="Corbel" w:eastAsia="Corbel" w:hAnsi="Corbel" w:cs="Corbel"/>
          <w:spacing w:val="2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 p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o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ten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ging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 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3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ouse.</w:t>
      </w:r>
    </w:p>
    <w:p w:rsidR="00C07AFB" w:rsidRDefault="00C07AFB">
      <w:pPr>
        <w:spacing w:before="2" w:line="160" w:lineRule="exact"/>
        <w:rPr>
          <w:sz w:val="16"/>
          <w:szCs w:val="16"/>
        </w:rPr>
      </w:pPr>
    </w:p>
    <w:p w:rsidR="00C07AFB" w:rsidRDefault="00851E5D">
      <w:pPr>
        <w:ind w:left="54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9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.  </w:t>
      </w:r>
      <w:r>
        <w:rPr>
          <w:rFonts w:ascii="Corbel" w:eastAsia="Corbel" w:hAnsi="Corbel" w:cs="Corbel"/>
          <w:color w:val="7E5F00"/>
          <w:spacing w:val="2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Do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RTM C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mpany 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ir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ed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nsu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3" w:line="258" w:lineRule="auto"/>
        <w:ind w:left="180" w:right="56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es.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ors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li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or 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tat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tory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bli</w:t>
      </w:r>
      <w:r>
        <w:rPr>
          <w:rFonts w:ascii="Corbel" w:eastAsia="Corbel" w:hAnsi="Corbel" w:cs="Corbel"/>
          <w:sz w:val="22"/>
          <w:szCs w:val="22"/>
        </w:rPr>
        <w:t>gati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y,</w:t>
      </w:r>
      <w:proofErr w:type="gramEnd"/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s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mporta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oard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su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ed.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typ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osts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out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£2</w:t>
      </w:r>
      <w:r>
        <w:rPr>
          <w:rFonts w:ascii="Corbel" w:eastAsia="Corbel" w:hAnsi="Corbel" w:cs="Corbel"/>
          <w:spacing w:val="-1"/>
          <w:sz w:val="22"/>
          <w:szCs w:val="22"/>
        </w:rPr>
        <w:t>0</w:t>
      </w:r>
      <w:r>
        <w:rPr>
          <w:rFonts w:ascii="Corbel" w:eastAsia="Corbel" w:hAnsi="Corbel" w:cs="Corbel"/>
          <w:sz w:val="22"/>
          <w:szCs w:val="22"/>
        </w:rPr>
        <w:t>0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£300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y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ar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 xml:space="preserve">l 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tors.</w:t>
      </w:r>
    </w:p>
    <w:p w:rsidR="00C07AFB" w:rsidRDefault="00C07AFB">
      <w:pPr>
        <w:spacing w:before="2" w:line="160" w:lineRule="exact"/>
        <w:rPr>
          <w:sz w:val="16"/>
          <w:szCs w:val="16"/>
        </w:rPr>
      </w:pPr>
    </w:p>
    <w:p w:rsidR="00C07AFB" w:rsidRDefault="00851E5D">
      <w:pPr>
        <w:ind w:left="54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10.</w:t>
      </w:r>
      <w:r>
        <w:rPr>
          <w:rFonts w:ascii="Corbel" w:eastAsia="Corbel" w:hAnsi="Corbel" w:cs="Corbel"/>
          <w:color w:val="7E5F00"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b</w:t>
      </w:r>
      <w:r>
        <w:rPr>
          <w:rFonts w:ascii="Corbel" w:eastAsia="Corbel" w:hAnsi="Corbel" w:cs="Corbel"/>
          <w:color w:val="7E5F00"/>
          <w:sz w:val="24"/>
          <w:szCs w:val="24"/>
        </w:rPr>
        <w:t>e ask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pay a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y co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ts to acquire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he RTM?</w:t>
      </w:r>
    </w:p>
    <w:p w:rsidR="00C07AFB" w:rsidRDefault="00851E5D">
      <w:pPr>
        <w:spacing w:before="21" w:line="259" w:lineRule="auto"/>
        <w:ind w:left="180" w:right="162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Ea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par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ici</w:t>
      </w:r>
      <w:r>
        <w:rPr>
          <w:rFonts w:ascii="Corbel" w:eastAsia="Corbel" w:hAnsi="Corbel" w:cs="Corbel"/>
          <w:sz w:val="22"/>
          <w:szCs w:val="22"/>
        </w:rPr>
        <w:t>pati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req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pay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4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tri</w:t>
      </w:r>
      <w:r>
        <w:rPr>
          <w:rFonts w:ascii="Corbel" w:eastAsia="Corbel" w:hAnsi="Corbel" w:cs="Corbel"/>
          <w:spacing w:val="-3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 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roach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 the 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pat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 xml:space="preserve">essee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the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gi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£</w:t>
      </w:r>
      <w:r>
        <w:rPr>
          <w:rFonts w:ascii="Corbel" w:eastAsia="Corbel" w:hAnsi="Corbel" w:cs="Corbel"/>
          <w:spacing w:val="-1"/>
          <w:sz w:val="22"/>
          <w:szCs w:val="22"/>
        </w:rPr>
        <w:t>10</w:t>
      </w:r>
      <w:r>
        <w:rPr>
          <w:rFonts w:ascii="Corbel" w:eastAsia="Corbel" w:hAnsi="Corbel" w:cs="Corbel"/>
          <w:sz w:val="22"/>
          <w:szCs w:val="22"/>
        </w:rPr>
        <w:t>0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£</w:t>
      </w:r>
      <w:r>
        <w:rPr>
          <w:rFonts w:ascii="Corbel" w:eastAsia="Corbel" w:hAnsi="Corbel" w:cs="Corbel"/>
          <w:spacing w:val="-1"/>
          <w:sz w:val="22"/>
          <w:szCs w:val="22"/>
        </w:rPr>
        <w:t>500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8" w:line="140" w:lineRule="exact"/>
        <w:rPr>
          <w:sz w:val="15"/>
          <w:szCs w:val="15"/>
        </w:rPr>
      </w:pPr>
    </w:p>
    <w:p w:rsidR="00C07AFB" w:rsidRDefault="00851E5D">
      <w:pPr>
        <w:ind w:left="54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11.</w:t>
      </w:r>
      <w:r>
        <w:rPr>
          <w:rFonts w:ascii="Corbel" w:eastAsia="Corbel" w:hAnsi="Corbel" w:cs="Corbel"/>
          <w:color w:val="7E5F00"/>
          <w:spacing w:val="3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a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ut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the 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’s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Ma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ce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ustee</w:t>
      </w:r>
      <w:r>
        <w:rPr>
          <w:rFonts w:ascii="Corbel" w:eastAsia="Corbel" w:hAnsi="Corbel" w:cs="Corbel"/>
          <w:color w:val="7E5F00"/>
          <w:spacing w:val="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ts?</w:t>
      </w:r>
    </w:p>
    <w:p w:rsidR="00C07AFB" w:rsidRDefault="00851E5D">
      <w:pPr>
        <w:spacing w:before="23" w:line="271" w:lineRule="auto"/>
        <w:ind w:left="179" w:right="155" w:firstLine="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er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 XXX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k to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har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osts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q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e.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y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osts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reaso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z w:val="22"/>
          <w:szCs w:val="22"/>
        </w:rPr>
        <w:t>sp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y the </w:t>
      </w:r>
      <w:r>
        <w:rPr>
          <w:rFonts w:ascii="Corbel" w:eastAsia="Corbel" w:hAnsi="Corbel" w:cs="Corbel"/>
          <w:spacing w:val="-1"/>
          <w:sz w:val="22"/>
          <w:szCs w:val="22"/>
        </w:rPr>
        <w:t>Fi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1"/>
          <w:sz w:val="22"/>
          <w:szCs w:val="22"/>
        </w:rPr>
        <w:t>t-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er Tri</w:t>
      </w:r>
      <w:r>
        <w:rPr>
          <w:rFonts w:ascii="Corbel" w:eastAsia="Corbel" w:hAnsi="Corbel" w:cs="Corbel"/>
          <w:spacing w:val="-4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These ex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 typ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etwe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 £</w:t>
      </w:r>
      <w:r>
        <w:rPr>
          <w:rFonts w:ascii="Corbel" w:eastAsia="Corbel" w:hAnsi="Corbel" w:cs="Corbel"/>
          <w:spacing w:val="-1"/>
          <w:sz w:val="22"/>
          <w:szCs w:val="22"/>
        </w:rPr>
        <w:t>50</w:t>
      </w:r>
      <w:r>
        <w:rPr>
          <w:rFonts w:ascii="Corbel" w:eastAsia="Corbel" w:hAnsi="Corbel" w:cs="Corbel"/>
          <w:sz w:val="22"/>
          <w:szCs w:val="22"/>
        </w:rPr>
        <w:t>0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 £2</w:t>
      </w:r>
      <w:r>
        <w:rPr>
          <w:rFonts w:ascii="Corbel" w:eastAsia="Corbel" w:hAnsi="Corbel" w:cs="Corbel"/>
          <w:spacing w:val="-1"/>
          <w:sz w:val="22"/>
          <w:szCs w:val="22"/>
        </w:rPr>
        <w:t>,00</w:t>
      </w:r>
      <w:r>
        <w:rPr>
          <w:rFonts w:ascii="Corbel" w:eastAsia="Corbel" w:hAnsi="Corbel" w:cs="Corbel"/>
          <w:sz w:val="22"/>
          <w:szCs w:val="22"/>
        </w:rPr>
        <w:t>0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total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rs</w:t>
      </w:r>
      <w:r>
        <w:rPr>
          <w:rFonts w:ascii="Corbel" w:eastAsia="Corbel" w:hAnsi="Corbel" w:cs="Corbel"/>
          <w:sz w:val="22"/>
          <w:szCs w:val="22"/>
        </w:rPr>
        <w:t xml:space="preserve">,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the 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ze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sual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 paya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fter the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7" w:line="100" w:lineRule="exact"/>
        <w:rPr>
          <w:sz w:val="10"/>
          <w:szCs w:val="10"/>
        </w:rPr>
      </w:pPr>
    </w:p>
    <w:p w:rsidR="00C07AFB" w:rsidRDefault="00851E5D">
      <w:pPr>
        <w:ind w:left="54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12.</w:t>
      </w:r>
      <w:r>
        <w:rPr>
          <w:rFonts w:ascii="Corbel" w:eastAsia="Corbel" w:hAnsi="Corbel" w:cs="Corbel"/>
          <w:color w:val="7E5F00"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o</w:t>
      </w:r>
      <w:r>
        <w:rPr>
          <w:rFonts w:ascii="Corbel" w:eastAsia="Corbel" w:hAnsi="Corbel" w:cs="Corbel"/>
          <w:color w:val="7E5F00"/>
          <w:sz w:val="24"/>
          <w:szCs w:val="24"/>
        </w:rPr>
        <w:t>wns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the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ld 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f</w:t>
      </w:r>
      <w:r>
        <w:rPr>
          <w:rFonts w:ascii="Corbel" w:eastAsia="Corbel" w:hAnsi="Corbel" w:cs="Corbel"/>
          <w:color w:val="7E5F00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M?</w:t>
      </w:r>
    </w:p>
    <w:p w:rsidR="00C07AFB" w:rsidRDefault="00851E5D">
      <w:pPr>
        <w:spacing w:before="21" w:line="259" w:lineRule="auto"/>
        <w:ind w:left="180" w:right="12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quir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ge </w:t>
      </w:r>
      <w:r>
        <w:rPr>
          <w:rFonts w:ascii="Corbel" w:eastAsia="Corbel" w:hAnsi="Corbel" w:cs="Corbel"/>
          <w:spacing w:val="2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o</w:t>
      </w:r>
      <w:r>
        <w:rPr>
          <w:rFonts w:ascii="Corbel" w:eastAsia="Corbel" w:hAnsi="Corbel" w:cs="Corbel"/>
          <w:spacing w:val="-2"/>
          <w:sz w:val="22"/>
          <w:szCs w:val="22"/>
        </w:rPr>
        <w:t>w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fre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fre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g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t.</w:t>
      </w:r>
      <w:r>
        <w:rPr>
          <w:rFonts w:ascii="Corbel" w:eastAsia="Corbel" w:hAnsi="Corbel" w:cs="Corbel"/>
          <w:spacing w:val="4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fter the </w:t>
      </w: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te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 the fr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er has the right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er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th 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gle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 that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4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ects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ng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fre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 p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 such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right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rfei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 xml:space="preserve">re </w:t>
      </w:r>
      <w:r>
        <w:rPr>
          <w:rFonts w:ascii="Corbel" w:eastAsia="Corbel" w:hAnsi="Corbel" w:cs="Corbel"/>
          <w:spacing w:val="-3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no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in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ay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un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he pro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ge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ildin</w:t>
      </w:r>
      <w:r>
        <w:rPr>
          <w:rFonts w:ascii="Corbel" w:eastAsia="Corbel" w:hAnsi="Corbel" w:cs="Corbel"/>
          <w:sz w:val="22"/>
          <w:szCs w:val="22"/>
        </w:rPr>
        <w:t>g wi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the 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wo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ki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or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line="200" w:lineRule="exact"/>
      </w:pPr>
    </w:p>
    <w:p w:rsidR="00C07AFB" w:rsidRDefault="00C07AFB">
      <w:pPr>
        <w:spacing w:before="10" w:line="200" w:lineRule="exact"/>
      </w:pPr>
    </w:p>
    <w:p w:rsidR="00C07AFB" w:rsidRDefault="00851E5D">
      <w:pPr>
        <w:spacing w:before="10"/>
        <w:ind w:left="465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1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3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1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happe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con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tr</w:t>
      </w:r>
      <w:r>
        <w:rPr>
          <w:rFonts w:ascii="Corbel" w:eastAsia="Corbel" w:hAnsi="Corbel" w:cs="Corbel"/>
          <w:color w:val="7E5F00"/>
          <w:sz w:val="24"/>
          <w:szCs w:val="24"/>
        </w:rPr>
        <w:t>ac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th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v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ce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v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er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3" w:line="271" w:lineRule="auto"/>
        <w:ind w:left="105" w:right="241"/>
        <w:rPr>
          <w:rFonts w:ascii="Corbel" w:eastAsia="Corbel" w:hAnsi="Corbel" w:cs="Corbel"/>
          <w:sz w:val="22"/>
          <w:szCs w:val="22"/>
        </w:rPr>
        <w:sectPr w:rsidR="00C07AFB">
          <w:pgSz w:w="11920" w:h="16840"/>
          <w:pgMar w:top="1360" w:right="1000" w:bottom="280" w:left="900" w:header="0" w:footer="855" w:gutter="0"/>
          <w:cols w:space="720"/>
        </w:sectPr>
      </w:pP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tracts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th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rv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3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g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cl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 et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ease on the </w:t>
      </w: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ms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au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c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trac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rab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 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re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ed.</w:t>
      </w:r>
    </w:p>
    <w:p w:rsidR="00C07AFB" w:rsidRDefault="00851E5D">
      <w:pPr>
        <w:spacing w:before="58"/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lastRenderedPageBreak/>
        <w:t>15.</w:t>
      </w:r>
      <w:r>
        <w:rPr>
          <w:rFonts w:ascii="Corbel" w:eastAsia="Corbel" w:hAnsi="Corbel" w:cs="Corbel"/>
          <w:color w:val="7E5F00"/>
          <w:spacing w:val="2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o</w:t>
      </w:r>
      <w:r>
        <w:rPr>
          <w:rFonts w:ascii="Corbel" w:eastAsia="Corbel" w:hAnsi="Corbel" w:cs="Corbel"/>
          <w:color w:val="7E5F00"/>
          <w:sz w:val="24"/>
          <w:szCs w:val="24"/>
        </w:rPr>
        <w:t>ur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lea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es requi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v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is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 if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lea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ld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er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ga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n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he legal 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t to Manage?</w:t>
      </w:r>
    </w:p>
    <w:p w:rsidR="00C07AFB" w:rsidRDefault="00851E5D">
      <w:pPr>
        <w:spacing w:before="20" w:line="260" w:lineRule="exact"/>
        <w:ind w:left="12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No.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xxxx has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rmed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 xml:space="preserve">y that 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et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our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 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req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position w:val="8"/>
          <w:sz w:val="14"/>
          <w:szCs w:val="14"/>
        </w:rPr>
        <w:t>3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line="200" w:lineRule="exact"/>
      </w:pPr>
    </w:p>
    <w:p w:rsidR="00C07AFB" w:rsidRDefault="00C07AFB">
      <w:pPr>
        <w:spacing w:before="11" w:line="260" w:lineRule="exact"/>
        <w:rPr>
          <w:sz w:val="26"/>
          <w:szCs w:val="26"/>
        </w:rPr>
      </w:pPr>
    </w:p>
    <w:p w:rsidR="00C07AFB" w:rsidRDefault="00851E5D">
      <w:pPr>
        <w:spacing w:before="5"/>
        <w:ind w:left="120"/>
        <w:rPr>
          <w:rFonts w:ascii="Corbel" w:eastAsia="Corbel" w:hAnsi="Corbel" w:cs="Corbel"/>
          <w:sz w:val="26"/>
          <w:szCs w:val="26"/>
        </w:rPr>
      </w:pP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A</w:t>
      </w:r>
      <w:r>
        <w:rPr>
          <w:rFonts w:ascii="Corbel" w:eastAsia="Corbel" w:hAnsi="Corbel" w:cs="Corbel"/>
          <w:color w:val="BE8F00"/>
          <w:sz w:val="26"/>
          <w:szCs w:val="26"/>
        </w:rPr>
        <w:t>d</w:t>
      </w:r>
      <w:r>
        <w:rPr>
          <w:rFonts w:ascii="Corbel" w:eastAsia="Corbel" w:hAnsi="Corbel" w:cs="Corbel"/>
          <w:color w:val="BE8F00"/>
          <w:spacing w:val="-1"/>
          <w:sz w:val="26"/>
          <w:szCs w:val="26"/>
        </w:rPr>
        <w:t>m</w:t>
      </w:r>
      <w:r>
        <w:rPr>
          <w:rFonts w:ascii="Corbel" w:eastAsia="Corbel" w:hAnsi="Corbel" w:cs="Corbel"/>
          <w:color w:val="BE8F00"/>
          <w:sz w:val="26"/>
          <w:szCs w:val="26"/>
        </w:rPr>
        <w:t>inis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t</w:t>
      </w:r>
      <w:r>
        <w:rPr>
          <w:rFonts w:ascii="Corbel" w:eastAsia="Corbel" w:hAnsi="Corbel" w:cs="Corbel"/>
          <w:color w:val="BE8F00"/>
          <w:sz w:val="26"/>
          <w:szCs w:val="26"/>
        </w:rPr>
        <w:t>ra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t</w:t>
      </w:r>
      <w:r>
        <w:rPr>
          <w:rFonts w:ascii="Corbel" w:eastAsia="Corbel" w:hAnsi="Corbel" w:cs="Corbel"/>
          <w:color w:val="BE8F00"/>
          <w:sz w:val="26"/>
          <w:szCs w:val="26"/>
        </w:rPr>
        <w:t>i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o</w:t>
      </w:r>
      <w:r>
        <w:rPr>
          <w:rFonts w:ascii="Corbel" w:eastAsia="Corbel" w:hAnsi="Corbel" w:cs="Corbel"/>
          <w:color w:val="BE8F00"/>
          <w:sz w:val="26"/>
          <w:szCs w:val="26"/>
        </w:rPr>
        <w:t>n</w:t>
      </w:r>
    </w:p>
    <w:p w:rsidR="00C07AFB" w:rsidRDefault="00851E5D">
      <w:pPr>
        <w:spacing w:before="64"/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16.</w:t>
      </w:r>
      <w:r>
        <w:rPr>
          <w:rFonts w:ascii="Corbel" w:eastAsia="Corbel" w:hAnsi="Corbel" w:cs="Corbel"/>
          <w:color w:val="7E5F00"/>
          <w:spacing w:val="1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es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M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ve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come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he 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ss</w:t>
      </w:r>
      <w:r>
        <w:rPr>
          <w:rFonts w:ascii="Corbel" w:eastAsia="Corbel" w:hAnsi="Corbel" w:cs="Corbel"/>
          <w:color w:val="7E5F00"/>
          <w:sz w:val="24"/>
          <w:szCs w:val="24"/>
        </w:rPr>
        <w:t>ue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th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VA</w:t>
      </w:r>
      <w:r>
        <w:rPr>
          <w:rFonts w:ascii="Corbel" w:eastAsia="Corbel" w:hAnsi="Corbel" w:cs="Corbel"/>
          <w:color w:val="7E5F00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 po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’ wage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5" w:line="259" w:lineRule="auto"/>
        <w:ind w:left="119" w:right="265" w:firstLine="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Ab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tely!</w:t>
      </w:r>
      <w:r>
        <w:rPr>
          <w:rFonts w:ascii="Corbel" w:eastAsia="Corbel" w:hAnsi="Corbel" w:cs="Corbel"/>
          <w:spacing w:val="4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H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C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og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from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er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4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pacing w:val="-3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C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)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spec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H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C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VAT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 that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ies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ex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mpt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from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VAT on por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s’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meet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(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h Warren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House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an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mee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pacing w:val="3"/>
          <w:sz w:val="22"/>
          <w:szCs w:val="22"/>
        </w:rPr>
        <w:t>)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WHRA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has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rmed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Cs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(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ap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ropr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ate)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take a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tage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this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VAT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mpt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e.</w:t>
      </w:r>
    </w:p>
    <w:p w:rsidR="00C07AFB" w:rsidRDefault="00C07AFB">
      <w:pPr>
        <w:spacing w:before="2" w:line="140" w:lineRule="exact"/>
        <w:rPr>
          <w:sz w:val="15"/>
          <w:szCs w:val="15"/>
        </w:rPr>
      </w:pPr>
    </w:p>
    <w:p w:rsidR="00C07AFB" w:rsidRDefault="00851E5D">
      <w:pPr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17.</w:t>
      </w:r>
      <w:r>
        <w:rPr>
          <w:rFonts w:ascii="Corbel" w:eastAsia="Corbel" w:hAnsi="Corbel" w:cs="Corbel"/>
          <w:color w:val="7E5F00"/>
          <w:spacing w:val="37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Can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w manage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m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 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v</w:t>
      </w:r>
      <w:r>
        <w:rPr>
          <w:rFonts w:ascii="Corbel" w:eastAsia="Corbel" w:hAnsi="Corbel" w:cs="Corbel"/>
          <w:color w:val="7E5F00"/>
          <w:sz w:val="24"/>
          <w:szCs w:val="24"/>
        </w:rPr>
        <w:t>e our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>lem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3" w:line="259" w:lineRule="auto"/>
        <w:ind w:left="120" w:right="77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Nothing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100</w:t>
      </w:r>
      <w:r>
        <w:rPr>
          <w:rFonts w:ascii="Corbel" w:eastAsia="Corbel" w:hAnsi="Corbel" w:cs="Corbel"/>
          <w:sz w:val="22"/>
          <w:szCs w:val="22"/>
        </w:rPr>
        <w:t>%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there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story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gle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ous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t,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take ti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n things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,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elect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on 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roc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ew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mpa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mpro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et.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ottom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’t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rfor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rep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ed.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s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ful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hem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mpro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rd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trol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osts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mi</w:t>
      </w:r>
      <w:r>
        <w:rPr>
          <w:rFonts w:ascii="Corbel" w:eastAsia="Corbel" w:hAnsi="Corbel" w:cs="Corbel"/>
          <w:sz w:val="22"/>
          <w:szCs w:val="22"/>
        </w:rPr>
        <w:t>ses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ke to you.</w:t>
      </w:r>
    </w:p>
    <w:p w:rsidR="00C07AFB" w:rsidRDefault="00C07AFB">
      <w:pPr>
        <w:spacing w:before="1" w:line="160" w:lineRule="exact"/>
        <w:rPr>
          <w:sz w:val="16"/>
          <w:szCs w:val="16"/>
        </w:rPr>
      </w:pPr>
    </w:p>
    <w:p w:rsidR="00C07AFB" w:rsidRDefault="00851E5D">
      <w:pPr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18.</w:t>
      </w:r>
      <w:r>
        <w:rPr>
          <w:rFonts w:ascii="Corbel" w:eastAsia="Corbel" w:hAnsi="Corbel" w:cs="Corbel"/>
          <w:color w:val="7E5F00"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Can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we 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x</w:t>
      </w:r>
      <w:r>
        <w:rPr>
          <w:rFonts w:ascii="Corbel" w:eastAsia="Corbel" w:hAnsi="Corbel" w:cs="Corbel"/>
          <w:color w:val="7E5F00"/>
          <w:sz w:val="24"/>
          <w:szCs w:val="24"/>
        </w:rPr>
        <w:t>pe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 to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ave money?</w:t>
      </w:r>
    </w:p>
    <w:p w:rsidR="00C07AFB" w:rsidRDefault="00851E5D">
      <w:pPr>
        <w:spacing w:before="21" w:line="259" w:lineRule="auto"/>
        <w:ind w:left="120" w:right="129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roba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y,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 f</w:t>
      </w:r>
      <w:r>
        <w:rPr>
          <w:rFonts w:ascii="Corbel" w:eastAsia="Corbel" w:hAnsi="Corbel" w:cs="Corbel"/>
          <w:spacing w:val="-1"/>
          <w:sz w:val="22"/>
          <w:szCs w:val="22"/>
        </w:rPr>
        <w:t>acin</w:t>
      </w:r>
      <w:r>
        <w:rPr>
          <w:rFonts w:ascii="Corbel" w:eastAsia="Corbel" w:hAnsi="Corbel" w:cs="Corbel"/>
          <w:sz w:val="22"/>
          <w:szCs w:val="22"/>
        </w:rPr>
        <w:t>g exces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gh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har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tems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such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su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rity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rac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rcha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etit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pri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es.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li</w:t>
      </w:r>
      <w:r>
        <w:rPr>
          <w:rFonts w:ascii="Corbel" w:eastAsia="Corbel" w:hAnsi="Corbel" w:cs="Corbel"/>
          <w:sz w:val="22"/>
          <w:szCs w:val="22"/>
        </w:rPr>
        <w:t>ttle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s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tit</w:t>
      </w:r>
      <w:r>
        <w:rPr>
          <w:rFonts w:ascii="Corbel" w:eastAsia="Corbel" w:hAnsi="Corbel" w:cs="Corbel"/>
          <w:spacing w:val="-4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tes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w t</w:t>
      </w:r>
      <w:r>
        <w:rPr>
          <w:rFonts w:ascii="Corbel" w:eastAsia="Corbel" w:hAnsi="Corbel" w:cs="Corbel"/>
          <w:spacing w:val="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n just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ass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s.</w:t>
      </w:r>
      <w:r>
        <w:rPr>
          <w:rFonts w:ascii="Corbel" w:eastAsia="Corbel" w:hAnsi="Corbel" w:cs="Corbel"/>
          <w:spacing w:val="4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so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</w:p>
    <w:p w:rsidR="00C07AFB" w:rsidRDefault="00851E5D">
      <w:pPr>
        <w:spacing w:line="258" w:lineRule="auto"/>
        <w:ind w:left="120" w:right="92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sta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s</w:t>
      </w:r>
      <w:proofErr w:type="gramEnd"/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rty m</w:t>
      </w:r>
      <w:r>
        <w:rPr>
          <w:rFonts w:ascii="Corbel" w:eastAsia="Corbel" w:hAnsi="Corbel" w:cs="Corbel"/>
          <w:spacing w:val="-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rs are </w:t>
      </w:r>
      <w:r>
        <w:rPr>
          <w:rFonts w:ascii="Corbel" w:eastAsia="Corbel" w:hAnsi="Corbel" w:cs="Corbel"/>
          <w:spacing w:val="-1"/>
          <w:sz w:val="22"/>
          <w:szCs w:val="22"/>
        </w:rPr>
        <w:t>und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o</w:t>
      </w:r>
      <w:r>
        <w:rPr>
          <w:rFonts w:ascii="Corbel" w:eastAsia="Corbel" w:hAnsi="Corbel" w:cs="Corbel"/>
          <w:spacing w:val="-1"/>
          <w:sz w:val="22"/>
          <w:szCs w:val="22"/>
        </w:rPr>
        <w:t>wn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tro</w:t>
      </w:r>
      <w:r>
        <w:rPr>
          <w:rFonts w:ascii="Corbel" w:eastAsia="Corbel" w:hAnsi="Corbel" w:cs="Corbel"/>
          <w:spacing w:val="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es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ays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-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s’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ests.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ging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appoi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 s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c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poss</w:t>
      </w:r>
      <w:r>
        <w:rPr>
          <w:rFonts w:ascii="Corbel" w:eastAsia="Corbel" w:hAnsi="Corbel" w:cs="Corbel"/>
          <w:spacing w:val="-1"/>
          <w:sz w:val="22"/>
          <w:szCs w:val="22"/>
        </w:rPr>
        <w:t>ibl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3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su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that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ef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 to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-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ord.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z w:val="22"/>
          <w:szCs w:val="22"/>
        </w:rPr>
        <w:t>ar</w:t>
      </w:r>
      <w:r>
        <w:rPr>
          <w:rFonts w:ascii="Corbel" w:eastAsia="Corbel" w:hAnsi="Corbel" w:cs="Corbel"/>
          <w:spacing w:val="2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ty,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tra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sp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y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ar s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tiny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al a</w:t>
      </w:r>
      <w:r>
        <w:rPr>
          <w:rFonts w:ascii="Corbel" w:eastAsia="Corbel" w:hAnsi="Corbel" w:cs="Corbel"/>
          <w:spacing w:val="-1"/>
          <w:sz w:val="22"/>
          <w:szCs w:val="22"/>
        </w:rPr>
        <w:t>cc</w:t>
      </w:r>
      <w:r>
        <w:rPr>
          <w:rFonts w:ascii="Corbel" w:eastAsia="Corbel" w:hAnsi="Corbel" w:cs="Corbel"/>
          <w:sz w:val="22"/>
          <w:szCs w:val="22"/>
        </w:rPr>
        <w:t>ou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ts.</w:t>
      </w:r>
    </w:p>
    <w:p w:rsidR="00C07AFB" w:rsidRDefault="00C07AFB">
      <w:pPr>
        <w:spacing w:before="9" w:line="140" w:lineRule="exact"/>
        <w:rPr>
          <w:sz w:val="15"/>
          <w:szCs w:val="15"/>
        </w:rPr>
      </w:pPr>
    </w:p>
    <w:p w:rsidR="00C07AFB" w:rsidRDefault="00851E5D">
      <w:pPr>
        <w:spacing w:line="259" w:lineRule="auto"/>
        <w:ind w:left="120" w:right="214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an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sult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th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po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s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savi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 or,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fer,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ts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ser</w:t>
      </w:r>
      <w:r>
        <w:rPr>
          <w:rFonts w:ascii="Corbel" w:eastAsia="Corbel" w:hAnsi="Corbel" w:cs="Corbel"/>
          <w:spacing w:val="2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n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 xml:space="preserve">tra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ost,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mbi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t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pacing w:val="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ay,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ec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e.</w:t>
      </w:r>
    </w:p>
    <w:p w:rsidR="00C07AFB" w:rsidRDefault="00C07AFB">
      <w:pPr>
        <w:spacing w:before="9" w:line="140" w:lineRule="exact"/>
        <w:rPr>
          <w:sz w:val="15"/>
          <w:szCs w:val="15"/>
        </w:rPr>
      </w:pPr>
    </w:p>
    <w:p w:rsidR="00C07AFB" w:rsidRDefault="00851E5D">
      <w:pPr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19.</w:t>
      </w:r>
      <w:r>
        <w:rPr>
          <w:rFonts w:ascii="Corbel" w:eastAsia="Corbel" w:hAnsi="Corbel" w:cs="Corbel"/>
          <w:color w:val="7E5F00"/>
          <w:spacing w:val="1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happe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lea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ld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u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3" w:line="258" w:lineRule="auto"/>
        <w:ind w:left="120" w:right="122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rs’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har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es)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are held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in t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2"/>
          <w:sz w:val="22"/>
          <w:szCs w:val="22"/>
        </w:rPr>
        <w:t>g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 or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h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nd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er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w 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3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p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outgo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hhold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rce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z w:val="22"/>
          <w:szCs w:val="22"/>
        </w:rPr>
        <w:t>til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ar’s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cc</w:t>
      </w:r>
      <w:r>
        <w:rPr>
          <w:rFonts w:ascii="Corbel" w:eastAsia="Corbel" w:hAnsi="Corbel" w:cs="Corbel"/>
          <w:sz w:val="22"/>
          <w:szCs w:val="22"/>
        </w:rPr>
        <w:t>ou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are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 xml:space="preserve">ted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p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te.</w:t>
      </w:r>
      <w:r>
        <w:rPr>
          <w:rFonts w:ascii="Corbel" w:eastAsia="Corbel" w:hAnsi="Corbel" w:cs="Corbel"/>
          <w:spacing w:val="4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Othe</w:t>
      </w:r>
      <w:r>
        <w:rPr>
          <w:rFonts w:ascii="Corbel" w:eastAsia="Corbel" w:hAnsi="Corbel" w:cs="Corbel"/>
          <w:spacing w:val="1"/>
          <w:sz w:val="22"/>
          <w:szCs w:val="22"/>
        </w:rPr>
        <w:t>rw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se, 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tra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cli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ou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w</w:t>
      </w:r>
    </w:p>
    <w:p w:rsidR="00C07AFB" w:rsidRDefault="00851E5D">
      <w:pPr>
        <w:spacing w:before="1" w:line="259" w:lineRule="auto"/>
        <w:ind w:left="120" w:right="86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proofErr w:type="gramEnd"/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w 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orga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tr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er of the se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har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 pay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se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 the sta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rders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eb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7" w:line="140" w:lineRule="exact"/>
        <w:rPr>
          <w:sz w:val="15"/>
          <w:szCs w:val="15"/>
        </w:rPr>
      </w:pPr>
    </w:p>
    <w:p w:rsidR="00C07AFB" w:rsidRDefault="00851E5D">
      <w:pPr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0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Do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we 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ed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RTM 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change ma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ag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ng ag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3" w:line="271" w:lineRule="auto"/>
        <w:ind w:left="117" w:right="233" w:firstLine="3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mp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yes.</w:t>
      </w:r>
      <w:r>
        <w:rPr>
          <w:rFonts w:ascii="Corbel" w:eastAsia="Corbel" w:hAnsi="Corbel" w:cs="Corbel"/>
          <w:spacing w:val="4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U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the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at Warren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House (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tl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)</w:t>
      </w:r>
      <w:r>
        <w:rPr>
          <w:rFonts w:ascii="Corbel" w:eastAsia="Corbel" w:hAnsi="Corbel" w:cs="Corbel"/>
          <w:spacing w:val="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 po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er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ed.</w:t>
      </w:r>
    </w:p>
    <w:p w:rsidR="00C07AFB" w:rsidRDefault="00C07AFB">
      <w:pPr>
        <w:spacing w:before="4" w:line="120" w:lineRule="exact"/>
        <w:rPr>
          <w:sz w:val="13"/>
          <w:szCs w:val="13"/>
        </w:rPr>
      </w:pPr>
    </w:p>
    <w:p w:rsidR="00C07AFB" w:rsidRDefault="00851E5D">
      <w:pPr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21.</w:t>
      </w:r>
      <w:r>
        <w:rPr>
          <w:rFonts w:ascii="Corbel" w:eastAsia="Corbel" w:hAnsi="Corbel" w:cs="Corbel"/>
          <w:color w:val="7E5F00"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is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x</w:t>
      </w:r>
      <w:r>
        <w:rPr>
          <w:rFonts w:ascii="Corbel" w:eastAsia="Corbel" w:hAnsi="Corbel" w:cs="Corbel"/>
          <w:color w:val="7E5F00"/>
          <w:sz w:val="24"/>
          <w:szCs w:val="24"/>
        </w:rPr>
        <w:t>pec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/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equ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f leaseh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ld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er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th 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M?</w:t>
      </w:r>
    </w:p>
    <w:p w:rsidR="00C07AFB" w:rsidRDefault="00B83CA6">
      <w:pPr>
        <w:spacing w:before="23" w:line="259" w:lineRule="auto"/>
        <w:ind w:left="120" w:right="105"/>
        <w:rPr>
          <w:rFonts w:ascii="Corbel" w:eastAsia="Corbel" w:hAnsi="Corbel" w:cs="Corbe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727710</wp:posOffset>
                </wp:positionV>
                <wp:extent cx="1829435" cy="0"/>
                <wp:effectExtent l="9525" t="13970" r="8890" b="508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080" y="1146"/>
                          <a:chExt cx="2881" cy="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080" y="1146"/>
                            <a:ext cx="2881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881"/>
                              <a:gd name="T2" fmla="+- 0 3961 108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16D067B" id="Group 2" o:spid="_x0000_s1026" style="position:absolute;margin-left:54pt;margin-top:57.3pt;width:144.05pt;height:0;z-index:-251656192;mso-position-horizontal-relative:page" coordorigin="1080,1146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">
                <v:shape id="Freeform 3" o:spid="_x0000_s1027" style="position:absolute;left:1080;top:1146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851E5D">
        <w:rPr>
          <w:rFonts w:ascii="Corbel" w:eastAsia="Corbel" w:hAnsi="Corbel" w:cs="Corbel"/>
          <w:sz w:val="22"/>
          <w:szCs w:val="22"/>
        </w:rPr>
        <w:t>Leasehol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d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rs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 w:rsidR="00851E5D">
        <w:rPr>
          <w:rFonts w:ascii="Corbel" w:eastAsia="Corbel" w:hAnsi="Corbel" w:cs="Corbel"/>
          <w:sz w:val="22"/>
          <w:szCs w:val="22"/>
        </w:rPr>
        <w:t>an eith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r p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>a</w:t>
      </w:r>
      <w:r w:rsidR="00851E5D">
        <w:rPr>
          <w:rFonts w:ascii="Corbel" w:eastAsia="Corbel" w:hAnsi="Corbel" w:cs="Corbel"/>
          <w:sz w:val="22"/>
          <w:szCs w:val="22"/>
        </w:rPr>
        <w:t>rti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ci</w:t>
      </w:r>
      <w:r w:rsidR="00851E5D">
        <w:rPr>
          <w:rFonts w:ascii="Corbel" w:eastAsia="Corbel" w:hAnsi="Corbel" w:cs="Corbel"/>
          <w:sz w:val="22"/>
          <w:szCs w:val="22"/>
        </w:rPr>
        <w:t xml:space="preserve">pate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 xml:space="preserve">n the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 xml:space="preserve">TM 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p</w:t>
      </w:r>
      <w:r w:rsidR="00851E5D">
        <w:rPr>
          <w:rFonts w:ascii="Corbel" w:eastAsia="Corbel" w:hAnsi="Corbel" w:cs="Corbel"/>
          <w:sz w:val="22"/>
          <w:szCs w:val="22"/>
        </w:rPr>
        <w:t>roce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>s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or not.</w:t>
      </w:r>
      <w:r w:rsidR="00851E5D"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H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w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v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,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4"/>
          <w:sz w:val="22"/>
          <w:szCs w:val="22"/>
        </w:rPr>
        <w:t>n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-</w:t>
      </w:r>
      <w:r w:rsidR="00851E5D">
        <w:rPr>
          <w:rFonts w:ascii="Corbel" w:eastAsia="Corbel" w:hAnsi="Corbel" w:cs="Corbel"/>
          <w:sz w:val="22"/>
          <w:szCs w:val="22"/>
        </w:rPr>
        <w:t>p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a</w:t>
      </w:r>
      <w:r w:rsidR="00851E5D">
        <w:rPr>
          <w:rFonts w:ascii="Corbel" w:eastAsia="Corbel" w:hAnsi="Corbel" w:cs="Corbel"/>
          <w:sz w:val="22"/>
          <w:szCs w:val="22"/>
        </w:rPr>
        <w:t>rti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ci</w:t>
      </w:r>
      <w:r w:rsidR="00851E5D">
        <w:rPr>
          <w:rFonts w:ascii="Corbel" w:eastAsia="Corbel" w:hAnsi="Corbel" w:cs="Corbel"/>
          <w:sz w:val="22"/>
          <w:szCs w:val="22"/>
        </w:rPr>
        <w:t xml:space="preserve">pating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>eas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e</w:t>
      </w:r>
      <w:r w:rsidR="00851E5D">
        <w:rPr>
          <w:rFonts w:ascii="Corbel" w:eastAsia="Corbel" w:hAnsi="Corbel" w:cs="Corbel"/>
          <w:sz w:val="22"/>
          <w:szCs w:val="22"/>
        </w:rPr>
        <w:t>ho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ld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s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w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pacing w:val="-3"/>
          <w:sz w:val="22"/>
          <w:szCs w:val="22"/>
        </w:rPr>
        <w:t>l</w:t>
      </w:r>
      <w:r w:rsidR="00851E5D">
        <w:rPr>
          <w:rFonts w:ascii="Corbel" w:eastAsia="Corbel" w:hAnsi="Corbel" w:cs="Corbel"/>
          <w:sz w:val="22"/>
          <w:szCs w:val="22"/>
        </w:rPr>
        <w:t xml:space="preserve">l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ot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h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a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v</w:t>
      </w:r>
      <w:r w:rsidR="00851E5D">
        <w:rPr>
          <w:rFonts w:ascii="Corbel" w:eastAsia="Corbel" w:hAnsi="Corbel" w:cs="Corbel"/>
          <w:sz w:val="22"/>
          <w:szCs w:val="22"/>
        </w:rPr>
        <w:t>e a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v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t</w:t>
      </w:r>
      <w:r w:rsidR="00851E5D">
        <w:rPr>
          <w:rFonts w:ascii="Corbel" w:eastAsia="Corbel" w:hAnsi="Corbel" w:cs="Corbel"/>
          <w:sz w:val="22"/>
          <w:szCs w:val="22"/>
        </w:rPr>
        <w:t xml:space="preserve">e 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i</w:t>
      </w:r>
      <w:r w:rsidR="00851E5D">
        <w:rPr>
          <w:rFonts w:ascii="Corbel" w:eastAsia="Corbel" w:hAnsi="Corbel" w:cs="Corbel"/>
          <w:sz w:val="22"/>
          <w:szCs w:val="22"/>
        </w:rPr>
        <w:t>n t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h</w:t>
      </w:r>
      <w:r w:rsidR="00851E5D">
        <w:rPr>
          <w:rFonts w:ascii="Corbel" w:eastAsia="Corbel" w:hAnsi="Corbel" w:cs="Corbel"/>
          <w:sz w:val="22"/>
          <w:szCs w:val="22"/>
        </w:rPr>
        <w:t xml:space="preserve">e 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R</w:t>
      </w:r>
      <w:r w:rsidR="00851E5D">
        <w:rPr>
          <w:rFonts w:ascii="Corbel" w:eastAsia="Corbel" w:hAnsi="Corbel" w:cs="Corbel"/>
          <w:sz w:val="22"/>
          <w:szCs w:val="22"/>
        </w:rPr>
        <w:t>TM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 w:rsidR="00851E5D">
        <w:rPr>
          <w:rFonts w:ascii="Corbel" w:eastAsia="Corbel" w:hAnsi="Corbel" w:cs="Corbel"/>
          <w:sz w:val="22"/>
          <w:szCs w:val="22"/>
        </w:rPr>
        <w:t>m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a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age</w:t>
      </w:r>
      <w:r w:rsidR="00851E5D">
        <w:rPr>
          <w:rFonts w:ascii="Corbel" w:eastAsia="Corbel" w:hAnsi="Corbel" w:cs="Corbel"/>
          <w:spacing w:val="-2"/>
          <w:sz w:val="22"/>
          <w:szCs w:val="22"/>
        </w:rPr>
        <w:t>m</w:t>
      </w:r>
      <w:r w:rsidR="00851E5D">
        <w:rPr>
          <w:rFonts w:ascii="Corbel" w:eastAsia="Corbel" w:hAnsi="Corbel" w:cs="Corbel"/>
          <w:sz w:val="22"/>
          <w:szCs w:val="22"/>
        </w:rPr>
        <w:t>e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t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 w:rsidR="00851E5D">
        <w:rPr>
          <w:rFonts w:ascii="Corbel" w:eastAsia="Corbel" w:hAnsi="Corbel" w:cs="Corbel"/>
          <w:sz w:val="22"/>
          <w:szCs w:val="22"/>
        </w:rPr>
        <w:t>o</w:t>
      </w:r>
      <w:r w:rsidR="00851E5D">
        <w:rPr>
          <w:rFonts w:ascii="Corbel" w:eastAsia="Corbel" w:hAnsi="Corbel" w:cs="Corbel"/>
          <w:spacing w:val="-1"/>
          <w:sz w:val="22"/>
          <w:szCs w:val="22"/>
        </w:rPr>
        <w:t>m</w:t>
      </w:r>
      <w:r w:rsidR="00851E5D">
        <w:rPr>
          <w:rFonts w:ascii="Corbel" w:eastAsia="Corbel" w:hAnsi="Corbel" w:cs="Corbel"/>
          <w:sz w:val="22"/>
          <w:szCs w:val="22"/>
        </w:rPr>
        <w:t>pa</w:t>
      </w:r>
      <w:r w:rsidR="00851E5D">
        <w:rPr>
          <w:rFonts w:ascii="Corbel" w:eastAsia="Corbel" w:hAnsi="Corbel" w:cs="Corbel"/>
          <w:spacing w:val="1"/>
          <w:sz w:val="22"/>
          <w:szCs w:val="22"/>
        </w:rPr>
        <w:t>n</w:t>
      </w:r>
      <w:r w:rsidR="00851E5D">
        <w:rPr>
          <w:rFonts w:ascii="Corbel" w:eastAsia="Corbel" w:hAnsi="Corbel" w:cs="Corbel"/>
          <w:sz w:val="22"/>
          <w:szCs w:val="22"/>
        </w:rPr>
        <w:t>y.</w:t>
      </w: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before="15" w:line="200" w:lineRule="exact"/>
      </w:pPr>
    </w:p>
    <w:p w:rsidR="00C07AFB" w:rsidRDefault="00851E5D">
      <w:pPr>
        <w:spacing w:before="32"/>
        <w:ind w:left="120"/>
        <w:rPr>
          <w:rFonts w:ascii="Corbel" w:eastAsia="Corbel" w:hAnsi="Corbel" w:cs="Corbel"/>
        </w:rPr>
        <w:sectPr w:rsidR="00C07AFB">
          <w:pgSz w:w="11920" w:h="16840"/>
          <w:pgMar w:top="1360" w:right="960" w:bottom="280" w:left="960" w:header="0" w:footer="855" w:gutter="0"/>
          <w:cols w:space="720"/>
        </w:sectPr>
      </w:pPr>
      <w:r>
        <w:rPr>
          <w:rFonts w:ascii="Corbel" w:eastAsia="Corbel" w:hAnsi="Corbel" w:cs="Corbel"/>
          <w:position w:val="7"/>
          <w:sz w:val="13"/>
          <w:szCs w:val="13"/>
        </w:rPr>
        <w:t>3</w:t>
      </w:r>
      <w:r>
        <w:rPr>
          <w:rFonts w:ascii="Corbel" w:eastAsia="Corbel" w:hAnsi="Corbel" w:cs="Corbel"/>
          <w:spacing w:val="13"/>
          <w:position w:val="7"/>
          <w:sz w:val="13"/>
          <w:szCs w:val="13"/>
        </w:rPr>
        <w:t xml:space="preserve"> </w:t>
      </w:r>
      <w:r>
        <w:rPr>
          <w:rFonts w:ascii="Corbel" w:eastAsia="Corbel" w:hAnsi="Corbel" w:cs="Corbel"/>
        </w:rPr>
        <w:t>Cu</w:t>
      </w:r>
      <w:r>
        <w:rPr>
          <w:rFonts w:ascii="Corbel" w:eastAsia="Corbel" w:hAnsi="Corbel" w:cs="Corbel"/>
          <w:spacing w:val="1"/>
        </w:rPr>
        <w:t>r</w:t>
      </w:r>
      <w:r>
        <w:rPr>
          <w:rFonts w:ascii="Corbel" w:eastAsia="Corbel" w:hAnsi="Corbel" w:cs="Corbel"/>
        </w:rPr>
        <w:t>ren</w:t>
      </w:r>
      <w:r>
        <w:rPr>
          <w:rFonts w:ascii="Corbel" w:eastAsia="Corbel" w:hAnsi="Corbel" w:cs="Corbel"/>
          <w:spacing w:val="1"/>
        </w:rPr>
        <w:t>t</w:t>
      </w:r>
      <w:r>
        <w:rPr>
          <w:rFonts w:ascii="Corbel" w:eastAsia="Corbel" w:hAnsi="Corbel" w:cs="Corbel"/>
          <w:spacing w:val="-1"/>
        </w:rPr>
        <w:t>l</w:t>
      </w:r>
      <w:r>
        <w:rPr>
          <w:rFonts w:ascii="Corbel" w:eastAsia="Corbel" w:hAnsi="Corbel" w:cs="Corbel"/>
        </w:rPr>
        <w:t>y</w:t>
      </w:r>
      <w:r>
        <w:rPr>
          <w:rFonts w:ascii="Corbel" w:eastAsia="Corbel" w:hAnsi="Corbel" w:cs="Corbel"/>
          <w:spacing w:val="-6"/>
        </w:rPr>
        <w:t xml:space="preserve"> </w:t>
      </w:r>
      <w:r>
        <w:rPr>
          <w:rFonts w:ascii="Corbel" w:eastAsia="Corbel" w:hAnsi="Corbel" w:cs="Corbel"/>
          <w:spacing w:val="2"/>
        </w:rPr>
        <w:t>s</w:t>
      </w:r>
      <w:r>
        <w:rPr>
          <w:rFonts w:ascii="Corbel" w:eastAsia="Corbel" w:hAnsi="Corbel" w:cs="Corbel"/>
        </w:rPr>
        <w:t>u</w:t>
      </w:r>
      <w:r>
        <w:rPr>
          <w:rFonts w:ascii="Corbel" w:eastAsia="Corbel" w:hAnsi="Corbel" w:cs="Corbel"/>
          <w:spacing w:val="-1"/>
        </w:rPr>
        <w:t>b</w:t>
      </w:r>
      <w:r>
        <w:rPr>
          <w:rFonts w:ascii="Corbel" w:eastAsia="Corbel" w:hAnsi="Corbel" w:cs="Corbel"/>
        </w:rPr>
        <w:t>j</w:t>
      </w:r>
      <w:r>
        <w:rPr>
          <w:rFonts w:ascii="Corbel" w:eastAsia="Corbel" w:hAnsi="Corbel" w:cs="Corbel"/>
          <w:spacing w:val="1"/>
        </w:rPr>
        <w:t>e</w:t>
      </w:r>
      <w:r>
        <w:rPr>
          <w:rFonts w:ascii="Corbel" w:eastAsia="Corbel" w:hAnsi="Corbel" w:cs="Corbel"/>
          <w:spacing w:val="-1"/>
        </w:rPr>
        <w:t>c</w:t>
      </w:r>
      <w:r>
        <w:rPr>
          <w:rFonts w:ascii="Corbel" w:eastAsia="Corbel" w:hAnsi="Corbel" w:cs="Corbel"/>
        </w:rPr>
        <w:t>t</w:t>
      </w:r>
      <w:r>
        <w:rPr>
          <w:rFonts w:ascii="Corbel" w:eastAsia="Corbel" w:hAnsi="Corbel" w:cs="Corbel"/>
          <w:spacing w:val="-5"/>
        </w:rPr>
        <w:t xml:space="preserve"> </w:t>
      </w:r>
      <w:r>
        <w:rPr>
          <w:rFonts w:ascii="Corbel" w:eastAsia="Corbel" w:hAnsi="Corbel" w:cs="Corbel"/>
        </w:rPr>
        <w:t>to</w:t>
      </w:r>
      <w:r>
        <w:rPr>
          <w:rFonts w:ascii="Corbel" w:eastAsia="Corbel" w:hAnsi="Corbel" w:cs="Corbel"/>
          <w:spacing w:val="-2"/>
        </w:rPr>
        <w:t xml:space="preserve"> </w:t>
      </w:r>
      <w:r>
        <w:rPr>
          <w:rFonts w:ascii="Corbel" w:eastAsia="Corbel" w:hAnsi="Corbel" w:cs="Corbel"/>
        </w:rPr>
        <w:t>p</w:t>
      </w:r>
      <w:r>
        <w:rPr>
          <w:rFonts w:ascii="Corbel" w:eastAsia="Corbel" w:hAnsi="Corbel" w:cs="Corbel"/>
          <w:spacing w:val="-1"/>
        </w:rPr>
        <w:t>e</w:t>
      </w:r>
      <w:r>
        <w:rPr>
          <w:rFonts w:ascii="Corbel" w:eastAsia="Corbel" w:hAnsi="Corbel" w:cs="Corbel"/>
          <w:spacing w:val="3"/>
        </w:rPr>
        <w:t>n</w:t>
      </w:r>
      <w:r>
        <w:rPr>
          <w:rFonts w:ascii="Corbel" w:eastAsia="Corbel" w:hAnsi="Corbel" w:cs="Corbel"/>
          <w:spacing w:val="-1"/>
        </w:rPr>
        <w:t>di</w:t>
      </w:r>
      <w:r>
        <w:rPr>
          <w:rFonts w:ascii="Corbel" w:eastAsia="Corbel" w:hAnsi="Corbel" w:cs="Corbel"/>
        </w:rPr>
        <w:t>ng</w:t>
      </w:r>
      <w:r>
        <w:rPr>
          <w:rFonts w:ascii="Corbel" w:eastAsia="Corbel" w:hAnsi="Corbel" w:cs="Corbel"/>
          <w:spacing w:val="-3"/>
        </w:rPr>
        <w:t xml:space="preserve"> </w:t>
      </w:r>
      <w:r>
        <w:rPr>
          <w:rFonts w:ascii="Corbel" w:eastAsia="Corbel" w:hAnsi="Corbel" w:cs="Corbel"/>
        </w:rPr>
        <w:t>written</w:t>
      </w:r>
      <w:r>
        <w:rPr>
          <w:rFonts w:ascii="Corbel" w:eastAsia="Corbel" w:hAnsi="Corbel" w:cs="Corbel"/>
          <w:spacing w:val="-5"/>
        </w:rPr>
        <w:t xml:space="preserve"> </w:t>
      </w:r>
      <w:r>
        <w:rPr>
          <w:rFonts w:ascii="Corbel" w:eastAsia="Corbel" w:hAnsi="Corbel" w:cs="Corbel"/>
          <w:spacing w:val="1"/>
        </w:rPr>
        <w:t>c</w:t>
      </w:r>
      <w:r>
        <w:rPr>
          <w:rFonts w:ascii="Corbel" w:eastAsia="Corbel" w:hAnsi="Corbel" w:cs="Corbel"/>
        </w:rPr>
        <w:t>on</w:t>
      </w:r>
      <w:r>
        <w:rPr>
          <w:rFonts w:ascii="Corbel" w:eastAsia="Corbel" w:hAnsi="Corbel" w:cs="Corbel"/>
          <w:spacing w:val="-1"/>
        </w:rPr>
        <w:t>fi</w:t>
      </w:r>
      <w:r>
        <w:rPr>
          <w:rFonts w:ascii="Corbel" w:eastAsia="Corbel" w:hAnsi="Corbel" w:cs="Corbel"/>
        </w:rPr>
        <w:t>r</w:t>
      </w:r>
      <w:r>
        <w:rPr>
          <w:rFonts w:ascii="Corbel" w:eastAsia="Corbel" w:hAnsi="Corbel" w:cs="Corbel"/>
          <w:spacing w:val="1"/>
        </w:rPr>
        <w:t>ma</w:t>
      </w:r>
      <w:r>
        <w:rPr>
          <w:rFonts w:ascii="Corbel" w:eastAsia="Corbel" w:hAnsi="Corbel" w:cs="Corbel"/>
        </w:rPr>
        <w:t>t</w:t>
      </w:r>
      <w:r>
        <w:rPr>
          <w:rFonts w:ascii="Corbel" w:eastAsia="Corbel" w:hAnsi="Corbel" w:cs="Corbel"/>
          <w:spacing w:val="2"/>
        </w:rPr>
        <w:t>i</w:t>
      </w:r>
      <w:r>
        <w:rPr>
          <w:rFonts w:ascii="Corbel" w:eastAsia="Corbel" w:hAnsi="Corbel" w:cs="Corbel"/>
        </w:rPr>
        <w:t>on</w:t>
      </w:r>
      <w:r>
        <w:rPr>
          <w:rFonts w:ascii="Corbel" w:eastAsia="Corbel" w:hAnsi="Corbel" w:cs="Corbel"/>
          <w:spacing w:val="-9"/>
        </w:rPr>
        <w:t xml:space="preserve"> </w:t>
      </w:r>
      <w:r>
        <w:rPr>
          <w:rFonts w:ascii="Corbel" w:eastAsia="Corbel" w:hAnsi="Corbel" w:cs="Corbel"/>
          <w:spacing w:val="-1"/>
        </w:rPr>
        <w:t>f</w:t>
      </w:r>
      <w:r>
        <w:rPr>
          <w:rFonts w:ascii="Corbel" w:eastAsia="Corbel" w:hAnsi="Corbel" w:cs="Corbel"/>
        </w:rPr>
        <w:t>rom</w:t>
      </w:r>
      <w:r>
        <w:rPr>
          <w:rFonts w:ascii="Corbel" w:eastAsia="Corbel" w:hAnsi="Corbel" w:cs="Corbel"/>
          <w:spacing w:val="-3"/>
        </w:rPr>
        <w:t xml:space="preserve"> </w:t>
      </w:r>
      <w:r>
        <w:rPr>
          <w:rFonts w:ascii="Corbel" w:eastAsia="Corbel" w:hAnsi="Corbel" w:cs="Corbel"/>
        </w:rPr>
        <w:t>C</w:t>
      </w:r>
      <w:r>
        <w:rPr>
          <w:rFonts w:ascii="Corbel" w:eastAsia="Corbel" w:hAnsi="Corbel" w:cs="Corbel"/>
          <w:spacing w:val="3"/>
        </w:rPr>
        <w:t>a</w:t>
      </w:r>
      <w:r>
        <w:rPr>
          <w:rFonts w:ascii="Corbel" w:eastAsia="Corbel" w:hAnsi="Corbel" w:cs="Corbel"/>
          <w:spacing w:val="-1"/>
        </w:rPr>
        <w:t>d</w:t>
      </w:r>
      <w:r>
        <w:rPr>
          <w:rFonts w:ascii="Corbel" w:eastAsia="Corbel" w:hAnsi="Corbel" w:cs="Corbel"/>
        </w:rPr>
        <w:t>o</w:t>
      </w:r>
      <w:r>
        <w:rPr>
          <w:rFonts w:ascii="Corbel" w:eastAsia="Corbel" w:hAnsi="Corbel" w:cs="Corbel"/>
          <w:spacing w:val="-1"/>
        </w:rPr>
        <w:t>g</w:t>
      </w:r>
      <w:r>
        <w:rPr>
          <w:rFonts w:ascii="Corbel" w:eastAsia="Corbel" w:hAnsi="Corbel" w:cs="Corbel"/>
          <w:spacing w:val="1"/>
        </w:rPr>
        <w:t>a</w:t>
      </w:r>
      <w:r>
        <w:rPr>
          <w:rFonts w:ascii="Corbel" w:eastAsia="Corbel" w:hAnsi="Corbel" w:cs="Corbel"/>
        </w:rPr>
        <w:t>n.</w:t>
      </w:r>
    </w:p>
    <w:p w:rsidR="00C07AFB" w:rsidRDefault="00851E5D">
      <w:pPr>
        <w:spacing w:before="46"/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lastRenderedPageBreak/>
        <w:t>22.</w:t>
      </w:r>
      <w:r>
        <w:rPr>
          <w:rFonts w:ascii="Corbel" w:eastAsia="Corbel" w:hAnsi="Corbel" w:cs="Corbel"/>
          <w:color w:val="7E5F00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x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ti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g empl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ye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(</w:t>
      </w:r>
      <w:r>
        <w:rPr>
          <w:rFonts w:ascii="Corbel" w:eastAsia="Corbel" w:hAnsi="Corbel" w:cs="Corbel"/>
          <w:color w:val="7E5F00"/>
          <w:sz w:val="24"/>
          <w:szCs w:val="24"/>
        </w:rPr>
        <w:t>the p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er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clea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s) change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th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he RTM?</w:t>
      </w:r>
    </w:p>
    <w:p w:rsidR="00C07AFB" w:rsidRDefault="00851E5D">
      <w:pPr>
        <w:spacing w:before="24" w:line="271" w:lineRule="auto"/>
        <w:ind w:left="120" w:right="102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pacing w:val="-1"/>
          <w:sz w:val="22"/>
          <w:szCs w:val="22"/>
        </w:rPr>
        <w:t>li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 t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por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ra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U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ki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Emp</w:t>
      </w:r>
      <w:r>
        <w:rPr>
          <w:rFonts w:ascii="Corbel" w:eastAsia="Corbel" w:hAnsi="Corbel" w:cs="Corbel"/>
          <w:spacing w:val="-4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oy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s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z w:val="22"/>
          <w:szCs w:val="22"/>
        </w:rPr>
        <w:t>TUP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)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sual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apply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hro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 xml:space="preserve">gh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; h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tra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er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emplo</w:t>
      </w:r>
      <w:r>
        <w:rPr>
          <w:rFonts w:ascii="Corbel" w:eastAsia="Corbel" w:hAnsi="Corbel" w:cs="Corbel"/>
          <w:spacing w:val="-3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ar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 xml:space="preserve">e.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pat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po</w:t>
      </w:r>
      <w:r>
        <w:rPr>
          <w:rFonts w:ascii="Corbel" w:eastAsia="Corbel" w:hAnsi="Corbel" w:cs="Corbel"/>
          <w:sz w:val="22"/>
          <w:szCs w:val="22"/>
        </w:rPr>
        <w:t>rt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 wo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ki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 Warren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House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ec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their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e.</w:t>
      </w:r>
    </w:p>
    <w:p w:rsidR="00C07AFB" w:rsidRDefault="00851E5D">
      <w:pPr>
        <w:spacing w:before="94" w:line="259" w:lineRule="auto"/>
        <w:ind w:left="840" w:right="192" w:hanging="3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3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f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he le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ss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acqui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he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RTM,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w can it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b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nsu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th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z w:val="24"/>
          <w:szCs w:val="24"/>
        </w:rPr>
        <w:t>t 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w ma</w:t>
      </w:r>
      <w:r>
        <w:rPr>
          <w:rFonts w:ascii="Corbel" w:eastAsia="Corbel" w:hAnsi="Corbel" w:cs="Corbel"/>
          <w:color w:val="7E5F00"/>
          <w:spacing w:val="5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ag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ng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age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ts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z w:val="24"/>
          <w:szCs w:val="24"/>
        </w:rPr>
        <w:t>l be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an improvem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nt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n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he 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x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ti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g ma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ag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ng age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ts?</w:t>
      </w:r>
    </w:p>
    <w:p w:rsidR="00C07AFB" w:rsidRDefault="00851E5D">
      <w:pPr>
        <w:spacing w:line="258" w:lineRule="auto"/>
        <w:ind w:left="120" w:right="28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nu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4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er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3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 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ed.</w:t>
      </w:r>
      <w:r>
        <w:rPr>
          <w:rFonts w:ascii="Corbel" w:eastAsia="Corbel" w:hAnsi="Corbel" w:cs="Corbel"/>
          <w:spacing w:val="39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Fi</w:t>
      </w:r>
      <w:r>
        <w:rPr>
          <w:rFonts w:ascii="Corbel" w:eastAsia="Corbel" w:hAnsi="Corbel" w:cs="Corbel"/>
          <w:sz w:val="22"/>
          <w:szCs w:val="22"/>
        </w:rPr>
        <w:t>rstl</w:t>
      </w:r>
      <w:r>
        <w:rPr>
          <w:rFonts w:ascii="Corbel" w:eastAsia="Corbel" w:hAnsi="Corbel" w:cs="Corbel"/>
          <w:spacing w:val="-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mporta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t’s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emp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3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So,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tl</w:t>
      </w:r>
      <w:r>
        <w:rPr>
          <w:rFonts w:ascii="Corbel" w:eastAsia="Corbel" w:hAnsi="Corbel" w:cs="Corbel"/>
          <w:spacing w:val="-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ehalf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abl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hoose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suita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 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thoro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ghly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efo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2" w:line="160" w:lineRule="exact"/>
        <w:rPr>
          <w:sz w:val="16"/>
          <w:szCs w:val="16"/>
        </w:rPr>
      </w:pPr>
    </w:p>
    <w:p w:rsidR="00C07AFB" w:rsidRDefault="00851E5D">
      <w:pPr>
        <w:spacing w:line="258" w:lineRule="auto"/>
        <w:ind w:left="840" w:right="365" w:hanging="3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24.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es 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x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ci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ing the 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 to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M</w:t>
      </w:r>
      <w:r>
        <w:rPr>
          <w:rFonts w:ascii="Corbel" w:eastAsia="Corbel" w:hAnsi="Corbel" w:cs="Corbel"/>
          <w:color w:val="7E5F00"/>
          <w:sz w:val="24"/>
          <w:szCs w:val="24"/>
        </w:rPr>
        <w:t>anage au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ma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ica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ly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v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e a lease 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x</w:t>
      </w:r>
      <w:r>
        <w:rPr>
          <w:rFonts w:ascii="Corbel" w:eastAsia="Corbel" w:hAnsi="Corbel" w:cs="Corbel"/>
          <w:color w:val="7E5F00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ns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n as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z w:val="24"/>
          <w:szCs w:val="24"/>
        </w:rPr>
        <w:t>ell and 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RTM aff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ct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lea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ex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ns?</w:t>
      </w:r>
    </w:p>
    <w:p w:rsidR="00C07AFB" w:rsidRDefault="00851E5D">
      <w:pPr>
        <w:spacing w:before="1" w:line="259" w:lineRule="auto"/>
        <w:ind w:left="120" w:right="45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No,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t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plete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separat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orm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 the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oes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me</w:t>
      </w:r>
      <w:r>
        <w:rPr>
          <w:rFonts w:ascii="Corbel" w:eastAsia="Corbel" w:hAnsi="Corbel" w:cs="Corbel"/>
          <w:spacing w:val="-1"/>
          <w:sz w:val="22"/>
          <w:szCs w:val="22"/>
        </w:rPr>
        <w:t>mb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-1"/>
          <w:sz w:val="22"/>
          <w:szCs w:val="22"/>
        </w:rPr>
        <w:t>mb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ew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an au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tic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aseho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on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cu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</w:t>
      </w:r>
      <w:r>
        <w:rPr>
          <w:rFonts w:ascii="Corbel" w:eastAsia="Corbel" w:hAnsi="Corbel" w:cs="Corbel"/>
          <w:spacing w:val="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ecause 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oes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tra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rop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y.</w:t>
      </w:r>
    </w:p>
    <w:p w:rsidR="00C07AFB" w:rsidRDefault="00C07AFB">
      <w:pPr>
        <w:spacing w:before="8" w:line="140" w:lineRule="exact"/>
        <w:rPr>
          <w:sz w:val="15"/>
          <w:szCs w:val="15"/>
        </w:rPr>
      </w:pPr>
    </w:p>
    <w:p w:rsidR="00C07AFB" w:rsidRDefault="00851E5D">
      <w:pPr>
        <w:ind w:left="12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a</w:t>
      </w:r>
      <w:r>
        <w:rPr>
          <w:rFonts w:ascii="Corbel" w:eastAsia="Corbel" w:hAnsi="Corbel" w:cs="Corbel"/>
          <w:spacing w:val="-1"/>
          <w:sz w:val="22"/>
          <w:szCs w:val="22"/>
        </w:rPr>
        <w:t>ddi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 has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tely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ef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statu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right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eases.</w:t>
      </w:r>
    </w:p>
    <w:p w:rsidR="00C07AFB" w:rsidRDefault="00C07AFB">
      <w:pPr>
        <w:spacing w:line="180" w:lineRule="exact"/>
        <w:rPr>
          <w:sz w:val="18"/>
          <w:szCs w:val="18"/>
        </w:rPr>
      </w:pPr>
    </w:p>
    <w:p w:rsidR="00C07AFB" w:rsidRDefault="00851E5D">
      <w:pPr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25.</w:t>
      </w:r>
      <w:r>
        <w:rPr>
          <w:rFonts w:ascii="Corbel" w:eastAsia="Corbel" w:hAnsi="Corbel" w:cs="Corbel"/>
          <w:color w:val="7E5F00"/>
          <w:spacing w:val="1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happe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o</w:t>
      </w:r>
      <w:r>
        <w:rPr>
          <w:rFonts w:ascii="Corbel" w:eastAsia="Corbel" w:hAnsi="Corbel" w:cs="Corbel"/>
          <w:color w:val="7E5F00"/>
          <w:sz w:val="24"/>
          <w:szCs w:val="24"/>
        </w:rPr>
        <w:t>ur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ela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ip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th 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MG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u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ng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he p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and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af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9" w:line="259" w:lineRule="auto"/>
        <w:ind w:left="120" w:right="24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Premi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36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Estates </w:t>
      </w:r>
      <w:r>
        <w:rPr>
          <w:rFonts w:ascii="Corbel" w:eastAsia="Corbel" w:hAnsi="Corbel" w:cs="Corbel"/>
          <w:spacing w:val="3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are </w:t>
      </w:r>
      <w:r>
        <w:rPr>
          <w:rFonts w:ascii="Corbel" w:eastAsia="Corbel" w:hAnsi="Corbel" w:cs="Corbel"/>
          <w:spacing w:val="36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employed </w:t>
      </w:r>
      <w:r>
        <w:rPr>
          <w:rFonts w:ascii="Corbel" w:eastAsia="Corbel" w:hAnsi="Corbel" w:cs="Corbel"/>
          <w:spacing w:val="35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y </w:t>
      </w:r>
      <w:r>
        <w:rPr>
          <w:rFonts w:ascii="Corbel" w:eastAsia="Corbel" w:hAnsi="Corbel" w:cs="Corbel"/>
          <w:spacing w:val="37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Freeh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ld </w:t>
      </w:r>
      <w:r>
        <w:rPr>
          <w:rFonts w:ascii="Corbel" w:eastAsia="Corbel" w:hAnsi="Corbel" w:cs="Corbel"/>
          <w:spacing w:val="36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Managers </w:t>
      </w:r>
      <w:r>
        <w:rPr>
          <w:rFonts w:ascii="Corbel" w:eastAsia="Corbel" w:hAnsi="Corbel" w:cs="Corbel"/>
          <w:spacing w:val="35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Plc </w:t>
      </w:r>
      <w:r>
        <w:rPr>
          <w:rFonts w:ascii="Corbel" w:eastAsia="Corbel" w:hAnsi="Corbel" w:cs="Corbel"/>
          <w:spacing w:val="36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as </w:t>
      </w:r>
      <w:r>
        <w:rPr>
          <w:rFonts w:ascii="Corbel" w:eastAsia="Corbel" w:hAnsi="Corbel" w:cs="Corbel"/>
          <w:spacing w:val="36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Warren </w:t>
      </w:r>
      <w:r>
        <w:rPr>
          <w:rFonts w:ascii="Corbel" w:eastAsia="Corbel" w:hAnsi="Corbel" w:cs="Corbel"/>
          <w:spacing w:val="35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House </w:t>
      </w:r>
      <w:r>
        <w:rPr>
          <w:rFonts w:ascii="Corbel" w:eastAsia="Corbel" w:hAnsi="Corbel" w:cs="Corbel"/>
          <w:spacing w:val="35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rty </w:t>
      </w:r>
      <w:r>
        <w:rPr>
          <w:rFonts w:ascii="Corbel" w:eastAsia="Corbel" w:hAnsi="Corbel" w:cs="Corbel"/>
          <w:spacing w:val="36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rs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k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n 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)</w:t>
      </w:r>
      <w:r>
        <w:rPr>
          <w:rFonts w:ascii="Corbel" w:eastAsia="Corbel" w:hAnsi="Corbel" w:cs="Corbel"/>
          <w:sz w:val="22"/>
          <w:szCs w:val="22"/>
        </w:rPr>
        <w:t xml:space="preserve">. 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 Premier Estates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e on the 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te.</w:t>
      </w:r>
    </w:p>
    <w:p w:rsidR="00C07AFB" w:rsidRDefault="00C07AFB">
      <w:pPr>
        <w:spacing w:line="200" w:lineRule="exact"/>
      </w:pPr>
    </w:p>
    <w:p w:rsidR="00C07AFB" w:rsidRDefault="00C07AFB">
      <w:pPr>
        <w:spacing w:before="19" w:line="220" w:lineRule="exact"/>
        <w:rPr>
          <w:sz w:val="22"/>
          <w:szCs w:val="22"/>
        </w:rPr>
      </w:pPr>
    </w:p>
    <w:p w:rsidR="00C07AFB" w:rsidRDefault="00851E5D">
      <w:pPr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6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chang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ng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ur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ma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ag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ng age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t (R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M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G)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z w:val="24"/>
          <w:szCs w:val="24"/>
        </w:rPr>
        <w:t>ause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any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up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n?</w:t>
      </w:r>
    </w:p>
    <w:p w:rsidR="00C07AFB" w:rsidRDefault="00851E5D">
      <w:pPr>
        <w:spacing w:before="23" w:line="271" w:lineRule="auto"/>
        <w:ind w:left="118" w:right="544" w:firstLine="2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Da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 e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fe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tiv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z w:val="22"/>
          <w:szCs w:val="22"/>
        </w:rPr>
        <w:t>ean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ak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etwe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aseho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Premier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Estates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ms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ght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ause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n as this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z w:val="22"/>
          <w:szCs w:val="22"/>
        </w:rPr>
        <w:t>rly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sub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3" w:line="120" w:lineRule="exact"/>
        <w:rPr>
          <w:sz w:val="12"/>
          <w:szCs w:val="12"/>
        </w:rPr>
      </w:pPr>
    </w:p>
    <w:p w:rsidR="00C07AFB" w:rsidRDefault="00851E5D">
      <w:pPr>
        <w:spacing w:line="257" w:lineRule="auto"/>
        <w:ind w:left="118" w:right="218" w:firstLine="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should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no</w:t>
      </w:r>
      <w:r>
        <w:rPr>
          <w:rFonts w:ascii="Corbel" w:eastAsia="Corbel" w:hAnsi="Corbel" w:cs="Corbel"/>
          <w:spacing w:val="-2"/>
          <w:sz w:val="22"/>
          <w:szCs w:val="22"/>
        </w:rPr>
        <w:t>te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there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ef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>iv</w:t>
      </w:r>
      <w:r>
        <w:rPr>
          <w:rFonts w:ascii="Corbel" w:eastAsia="Corbel" w:hAnsi="Corbel" w:cs="Corbel"/>
          <w:sz w:val="22"/>
          <w:szCs w:val="22"/>
        </w:rPr>
        <w:t>ely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m</w:t>
      </w:r>
      <w:r>
        <w:rPr>
          <w:rFonts w:ascii="Corbel" w:eastAsia="Corbel" w:hAnsi="Corbel" w:cs="Corbel"/>
          <w:b/>
          <w:sz w:val="22"/>
          <w:szCs w:val="22"/>
        </w:rPr>
        <w:t>inim</w:t>
      </w:r>
      <w:r>
        <w:rPr>
          <w:rFonts w:ascii="Corbel" w:eastAsia="Corbel" w:hAnsi="Corbel" w:cs="Corbel"/>
          <w:b/>
          <w:spacing w:val="-1"/>
          <w:sz w:val="22"/>
          <w:szCs w:val="22"/>
        </w:rPr>
        <w:t>u</w:t>
      </w:r>
      <w:r>
        <w:rPr>
          <w:rFonts w:ascii="Corbel" w:eastAsia="Corbel" w:hAnsi="Corbel" w:cs="Corbel"/>
          <w:b/>
          <w:sz w:val="22"/>
          <w:szCs w:val="22"/>
        </w:rPr>
        <w:t>m</w:t>
      </w:r>
      <w:r>
        <w:rPr>
          <w:rFonts w:ascii="Corbel" w:eastAsia="Corbel" w:hAnsi="Corbel" w:cs="Corbel"/>
          <w:b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t</w:t>
      </w:r>
      <w:r>
        <w:rPr>
          <w:rFonts w:ascii="Corbel" w:eastAsia="Corbel" w:hAnsi="Corbel" w:cs="Corbel"/>
          <w:b/>
          <w:spacing w:val="-1"/>
          <w:sz w:val="22"/>
          <w:szCs w:val="22"/>
        </w:rPr>
        <w:t>h</w:t>
      </w:r>
      <w:r>
        <w:rPr>
          <w:rFonts w:ascii="Corbel" w:eastAsia="Corbel" w:hAnsi="Corbel" w:cs="Corbel"/>
          <w:b/>
          <w:sz w:val="22"/>
          <w:szCs w:val="22"/>
        </w:rPr>
        <w:t>r</w:t>
      </w:r>
      <w:r>
        <w:rPr>
          <w:rFonts w:ascii="Corbel" w:eastAsia="Corbel" w:hAnsi="Corbel" w:cs="Corbel"/>
          <w:b/>
          <w:spacing w:val="-1"/>
          <w:sz w:val="22"/>
          <w:szCs w:val="22"/>
        </w:rPr>
        <w:t>e</w:t>
      </w:r>
      <w:r>
        <w:rPr>
          <w:rFonts w:ascii="Corbel" w:eastAsia="Corbel" w:hAnsi="Corbel" w:cs="Corbel"/>
          <w:b/>
          <w:sz w:val="22"/>
          <w:szCs w:val="22"/>
        </w:rPr>
        <w:t xml:space="preserve">e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m</w:t>
      </w:r>
      <w:r>
        <w:rPr>
          <w:rFonts w:ascii="Corbel" w:eastAsia="Corbel" w:hAnsi="Corbel" w:cs="Corbel"/>
          <w:b/>
          <w:sz w:val="22"/>
          <w:szCs w:val="22"/>
        </w:rPr>
        <w:t>onth</w:t>
      </w:r>
      <w:r>
        <w:rPr>
          <w:rFonts w:ascii="Corbel" w:eastAsia="Corbel" w:hAnsi="Corbel" w:cs="Corbel"/>
          <w:b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“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er 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rio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”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from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(Premi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Estate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)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w 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2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o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her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ord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etwe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Da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Ac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Dat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or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sta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tory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 xml:space="preserve">aw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3"/>
          <w:sz w:val="22"/>
          <w:szCs w:val="22"/>
        </w:rPr>
        <w:t>(</w:t>
      </w:r>
      <w:r>
        <w:rPr>
          <w:rFonts w:ascii="Corbel" w:eastAsia="Corbel" w:hAnsi="Corbel" w:cs="Corbel"/>
          <w:sz w:val="22"/>
          <w:szCs w:val="22"/>
        </w:rPr>
        <w:t>e.g Premier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Estate</w:t>
      </w:r>
      <w:r>
        <w:rPr>
          <w:rFonts w:ascii="Corbel" w:eastAsia="Corbel" w:hAnsi="Corbel" w:cs="Corbel"/>
          <w:spacing w:val="-2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)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2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rmat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ew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ts.</w:t>
      </w:r>
    </w:p>
    <w:p w:rsidR="00C07AFB" w:rsidRDefault="00C07AFB">
      <w:pPr>
        <w:spacing w:before="3" w:line="140" w:lineRule="exact"/>
        <w:rPr>
          <w:sz w:val="15"/>
          <w:szCs w:val="15"/>
        </w:rPr>
      </w:pPr>
    </w:p>
    <w:p w:rsidR="00C07AFB" w:rsidRDefault="00851E5D">
      <w:pPr>
        <w:spacing w:before="14" w:line="259" w:lineRule="auto"/>
        <w:ind w:left="120" w:right="67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ef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gi</w:t>
      </w:r>
      <w:r>
        <w:rPr>
          <w:rFonts w:ascii="Corbel" w:eastAsia="Corbel" w:hAnsi="Corbel" w:cs="Corbel"/>
          <w:spacing w:val="-2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relat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h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od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mbi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th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outgo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pr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pat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jor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z w:val="22"/>
          <w:szCs w:val="22"/>
        </w:rPr>
        <w:t>sr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pti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or p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ems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ari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e.</w:t>
      </w:r>
    </w:p>
    <w:p w:rsidR="00C07AFB" w:rsidRDefault="00C07AFB">
      <w:pPr>
        <w:spacing w:before="9" w:line="140" w:lineRule="exact"/>
        <w:rPr>
          <w:sz w:val="15"/>
          <w:szCs w:val="15"/>
        </w:rPr>
      </w:pPr>
    </w:p>
    <w:p w:rsidR="00C07AFB" w:rsidRDefault="00851E5D">
      <w:pPr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27.</w:t>
      </w:r>
      <w:r>
        <w:rPr>
          <w:rFonts w:ascii="Corbel" w:eastAsia="Corbel" w:hAnsi="Corbel" w:cs="Corbel"/>
          <w:color w:val="7E5F00"/>
          <w:spacing w:val="2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RTM c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mpany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m</w:t>
      </w:r>
      <w:r>
        <w:rPr>
          <w:rFonts w:ascii="Corbel" w:eastAsia="Corbel" w:hAnsi="Corbel" w:cs="Corbel"/>
          <w:color w:val="7E5F00"/>
          <w:sz w:val="24"/>
          <w:szCs w:val="24"/>
        </w:rPr>
        <w:t>em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o</w:t>
      </w:r>
      <w:r>
        <w:rPr>
          <w:rFonts w:ascii="Corbel" w:eastAsia="Corbel" w:hAnsi="Corbel" w:cs="Corbel"/>
          <w:color w:val="7E5F00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no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-</w:t>
      </w:r>
      <w:r>
        <w:rPr>
          <w:rFonts w:ascii="Corbel" w:eastAsia="Corbel" w:hAnsi="Corbel" w:cs="Corbel"/>
          <w:color w:val="7E5F00"/>
          <w:sz w:val="24"/>
          <w:szCs w:val="24"/>
        </w:rPr>
        <w:t>me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m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z w:val="24"/>
          <w:szCs w:val="24"/>
        </w:rPr>
        <w:t>ve any 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z w:val="24"/>
          <w:szCs w:val="24"/>
        </w:rPr>
        <w:t>ities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o</w:t>
      </w:r>
      <w:r>
        <w:rPr>
          <w:rFonts w:ascii="Corbel" w:eastAsia="Corbel" w:hAnsi="Corbel" w:cs="Corbel"/>
          <w:color w:val="7E5F00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r</w:t>
      </w:r>
      <w:r>
        <w:rPr>
          <w:rFonts w:ascii="Corbel" w:eastAsia="Corbel" w:hAnsi="Corbel" w:cs="Corbel"/>
          <w:color w:val="7E5F00"/>
          <w:sz w:val="24"/>
          <w:szCs w:val="24"/>
        </w:rPr>
        <w:t>es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po</w:t>
      </w:r>
      <w:r>
        <w:rPr>
          <w:rFonts w:ascii="Corbel" w:eastAsia="Corbel" w:hAnsi="Corbel" w:cs="Corbel"/>
          <w:color w:val="7E5F00"/>
          <w:sz w:val="24"/>
          <w:szCs w:val="24"/>
        </w:rPr>
        <w:t>ns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z w:val="24"/>
          <w:szCs w:val="24"/>
        </w:rPr>
        <w:t>itie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3" w:line="259" w:lineRule="auto"/>
        <w:ind w:left="120" w:right="113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No.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Noth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wi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hen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quire the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ght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cc</w:t>
      </w:r>
      <w:r>
        <w:rPr>
          <w:rFonts w:ascii="Corbel" w:eastAsia="Corbel" w:hAnsi="Corbel" w:cs="Corbel"/>
          <w:sz w:val="22"/>
          <w:szCs w:val="22"/>
        </w:rPr>
        <w:t>ord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gl</w:t>
      </w:r>
      <w:r>
        <w:rPr>
          <w:rFonts w:ascii="Corbel" w:eastAsia="Corbel" w:hAnsi="Corbel" w:cs="Corbel"/>
          <w:spacing w:val="-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ot take on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li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bili</w:t>
      </w:r>
      <w:r>
        <w:rPr>
          <w:rFonts w:ascii="Corbel" w:eastAsia="Corbel" w:hAnsi="Corbel" w:cs="Corbel"/>
          <w:sz w:val="22"/>
          <w:szCs w:val="22"/>
        </w:rPr>
        <w:t>ties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espo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ibili</w:t>
      </w:r>
      <w:r>
        <w:rPr>
          <w:rFonts w:ascii="Corbel" w:eastAsia="Corbel" w:hAnsi="Corbel" w:cs="Corbel"/>
          <w:sz w:val="22"/>
          <w:szCs w:val="22"/>
        </w:rPr>
        <w:t>ties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 this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pleted.</w:t>
      </w:r>
    </w:p>
    <w:p w:rsidR="00C07AFB" w:rsidRDefault="00C07AFB">
      <w:pPr>
        <w:spacing w:before="1" w:line="160" w:lineRule="exact"/>
        <w:rPr>
          <w:sz w:val="16"/>
          <w:szCs w:val="16"/>
        </w:rPr>
      </w:pPr>
    </w:p>
    <w:p w:rsidR="00C07AFB" w:rsidRDefault="00851E5D">
      <w:pPr>
        <w:ind w:left="120"/>
        <w:rPr>
          <w:rFonts w:ascii="Corbel" w:eastAsia="Corbel" w:hAnsi="Corbel" w:cs="Corbel"/>
          <w:sz w:val="26"/>
          <w:szCs w:val="26"/>
        </w:rPr>
      </w:pPr>
      <w:r>
        <w:rPr>
          <w:rFonts w:ascii="Corbel" w:eastAsia="Corbel" w:hAnsi="Corbel" w:cs="Corbel"/>
          <w:color w:val="BE8F00"/>
          <w:sz w:val="26"/>
          <w:szCs w:val="26"/>
        </w:rPr>
        <w:t>Mi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s</w:t>
      </w:r>
      <w:r>
        <w:rPr>
          <w:rFonts w:ascii="Corbel" w:eastAsia="Corbel" w:hAnsi="Corbel" w:cs="Corbel"/>
          <w:color w:val="BE8F00"/>
          <w:sz w:val="26"/>
          <w:szCs w:val="26"/>
        </w:rPr>
        <w:t>cellane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o</w:t>
      </w:r>
      <w:r>
        <w:rPr>
          <w:rFonts w:ascii="Corbel" w:eastAsia="Corbel" w:hAnsi="Corbel" w:cs="Corbel"/>
          <w:color w:val="BE8F00"/>
          <w:sz w:val="26"/>
          <w:szCs w:val="26"/>
        </w:rPr>
        <w:t>us</w:t>
      </w:r>
    </w:p>
    <w:p w:rsidR="00C07AFB" w:rsidRDefault="00851E5D">
      <w:pPr>
        <w:spacing w:before="64"/>
        <w:ind w:left="48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8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4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Ar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 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y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van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ages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RTM?</w:t>
      </w:r>
    </w:p>
    <w:p w:rsidR="00C07AFB" w:rsidRDefault="00851E5D">
      <w:pPr>
        <w:spacing w:before="21" w:line="259" w:lineRule="auto"/>
        <w:ind w:left="120" w:right="264"/>
        <w:rPr>
          <w:rFonts w:ascii="Corbel" w:eastAsia="Corbel" w:hAnsi="Corbel" w:cs="Corbel"/>
          <w:sz w:val="22"/>
          <w:szCs w:val="22"/>
        </w:rPr>
        <w:sectPr w:rsidR="00C07AFB">
          <w:pgSz w:w="11920" w:h="16840"/>
          <w:pgMar w:top="1380" w:right="1000" w:bottom="280" w:left="960" w:header="0" w:footer="855" w:gutter="0"/>
          <w:cols w:space="720"/>
        </w:sectPr>
      </w:pP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ar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ful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ght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pl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nn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spec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li</w:t>
      </w:r>
      <w:r>
        <w:rPr>
          <w:rFonts w:ascii="Corbel" w:eastAsia="Corbel" w:hAnsi="Corbel" w:cs="Corbel"/>
          <w:sz w:val="22"/>
          <w:szCs w:val="22"/>
        </w:rPr>
        <w:t>sts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dl</w:t>
      </w:r>
      <w:r>
        <w:rPr>
          <w:rFonts w:ascii="Corbel" w:eastAsia="Corbel" w:hAnsi="Corbel" w:cs="Corbel"/>
          <w:sz w:val="22"/>
          <w:szCs w:val="22"/>
        </w:rPr>
        <w:t>e the a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strati</w:t>
      </w:r>
      <w:r>
        <w:rPr>
          <w:rFonts w:ascii="Corbel" w:eastAsia="Corbel" w:hAnsi="Corbel" w:cs="Corbel"/>
          <w:spacing w:val="-2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sid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s, ri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ks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mi</w:t>
      </w:r>
      <w:r>
        <w:rPr>
          <w:rFonts w:ascii="Corbel" w:eastAsia="Corbel" w:hAnsi="Corbel" w:cs="Corbel"/>
          <w:sz w:val="22"/>
          <w:szCs w:val="22"/>
        </w:rPr>
        <w:t>tigated,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ef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 ou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eigh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pot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ri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ks.</w:t>
      </w:r>
    </w:p>
    <w:p w:rsidR="00C07AFB" w:rsidRDefault="00851E5D">
      <w:pPr>
        <w:spacing w:before="62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lastRenderedPageBreak/>
        <w:t>When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po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asteful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en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th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ef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4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</w:t>
      </w:r>
    </w:p>
    <w:p w:rsidR="00C07AFB" w:rsidRDefault="00851E5D">
      <w:pPr>
        <w:spacing w:before="22"/>
        <w:ind w:left="100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proofErr w:type="gramEnd"/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1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di</w:t>
      </w:r>
      <w:r>
        <w:rPr>
          <w:rFonts w:ascii="Corbel" w:eastAsia="Corbel" w:hAnsi="Corbel" w:cs="Corbel"/>
          <w:sz w:val="22"/>
          <w:szCs w:val="22"/>
        </w:rPr>
        <w:t>sa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th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pro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os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ju</w:t>
      </w:r>
      <w:r>
        <w:rPr>
          <w:rFonts w:ascii="Corbel" w:eastAsia="Corbel" w:hAnsi="Corbel" w:cs="Corbel"/>
          <w:spacing w:val="-2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</w:t>
      </w:r>
    </w:p>
    <w:p w:rsidR="00C07AFB" w:rsidRDefault="00851E5D">
      <w:pPr>
        <w:spacing w:before="22"/>
        <w:ind w:left="100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z w:val="22"/>
          <w:szCs w:val="22"/>
        </w:rPr>
        <w:t>Warren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House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er 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arly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k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2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.</w:t>
      </w:r>
      <w:proofErr w:type="gramEnd"/>
    </w:p>
    <w:p w:rsidR="00C07AFB" w:rsidRDefault="00C07AFB">
      <w:pPr>
        <w:spacing w:before="7" w:line="160" w:lineRule="exact"/>
        <w:rPr>
          <w:sz w:val="17"/>
          <w:szCs w:val="17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2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9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Has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RTM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ven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u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ss</w:t>
      </w:r>
      <w:r>
        <w:rPr>
          <w:rFonts w:ascii="Corbel" w:eastAsia="Corbel" w:hAnsi="Corbel" w:cs="Corbel"/>
          <w:color w:val="7E5F00"/>
          <w:sz w:val="24"/>
          <w:szCs w:val="24"/>
        </w:rPr>
        <w:t>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u</w:t>
      </w:r>
      <w:r>
        <w:rPr>
          <w:rFonts w:ascii="Corbel" w:eastAsia="Corbel" w:hAnsi="Corbel" w:cs="Corbel"/>
          <w:color w:val="7E5F00"/>
          <w:sz w:val="24"/>
          <w:szCs w:val="24"/>
        </w:rPr>
        <w:t>l?</w:t>
      </w:r>
    </w:p>
    <w:p w:rsidR="00C07AFB" w:rsidRDefault="00851E5D">
      <w:pPr>
        <w:spacing w:before="23" w:line="257" w:lineRule="auto"/>
        <w:ind w:left="100" w:right="63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tit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M</w:t>
      </w:r>
      <w:r>
        <w:rPr>
          <w:rFonts w:ascii="Corbel" w:eastAsia="Corbel" w:hAnsi="Corbel" w:cs="Corbel"/>
          <w:sz w:val="22"/>
          <w:szCs w:val="22"/>
        </w:rPr>
        <w:t>ar</w:t>
      </w:r>
      <w:r>
        <w:rPr>
          <w:rFonts w:ascii="Corbel" w:eastAsia="Corbel" w:hAnsi="Corbel" w:cs="Corbel"/>
          <w:spacing w:val="-2"/>
          <w:sz w:val="22"/>
          <w:szCs w:val="22"/>
        </w:rPr>
        <w:t>k</w:t>
      </w:r>
      <w:r>
        <w:rPr>
          <w:rFonts w:ascii="Corbel" w:eastAsia="Corbel" w:hAnsi="Corbel" w:cs="Corbel"/>
          <w:sz w:val="22"/>
          <w:szCs w:val="22"/>
        </w:rPr>
        <w:t>ets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A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thor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rmerly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 of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rad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g)</w:t>
      </w:r>
      <w:r>
        <w:rPr>
          <w:rFonts w:ascii="Corbel" w:eastAsia="Corbel" w:hAnsi="Corbel" w:cs="Corbel"/>
          <w:spacing w:val="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tly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p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bli</w:t>
      </w:r>
      <w:r>
        <w:rPr>
          <w:rFonts w:ascii="Corbel" w:eastAsia="Corbel" w:hAnsi="Corbel" w:cs="Corbel"/>
          <w:sz w:val="22"/>
          <w:szCs w:val="22"/>
        </w:rPr>
        <w:t>shed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 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k</w:t>
      </w:r>
      <w:r>
        <w:rPr>
          <w:rFonts w:ascii="Corbel" w:eastAsia="Corbel" w:hAnsi="Corbel" w:cs="Corbel"/>
          <w:sz w:val="22"/>
          <w:szCs w:val="22"/>
        </w:rPr>
        <w:t xml:space="preserve">et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easehold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 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po</w:t>
      </w:r>
      <w:r>
        <w:rPr>
          <w:rFonts w:ascii="Corbel" w:eastAsia="Corbel" w:hAnsi="Corbel" w:cs="Corbel"/>
          <w:spacing w:val="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sta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es:</w:t>
      </w:r>
    </w:p>
    <w:p w:rsidR="00C07AFB" w:rsidRDefault="00C07AFB">
      <w:pPr>
        <w:spacing w:before="3" w:line="160" w:lineRule="exact"/>
        <w:rPr>
          <w:sz w:val="16"/>
          <w:szCs w:val="16"/>
        </w:rPr>
      </w:pPr>
    </w:p>
    <w:p w:rsidR="00C07AFB" w:rsidRDefault="00851E5D">
      <w:pPr>
        <w:spacing w:line="259" w:lineRule="auto"/>
        <w:ind w:left="100" w:right="1136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“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We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upport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pri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c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ple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of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M a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d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re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>g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n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gre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er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levels of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le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ehol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er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at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f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c</w:t>
      </w:r>
      <w:r>
        <w:rPr>
          <w:rFonts w:ascii="Corbel" w:eastAsia="Corbel" w:hAnsi="Corbel" w:cs="Corbel"/>
          <w:i/>
          <w:color w:val="044D6D"/>
          <w:spacing w:val="-4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on w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ere le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as</w:t>
      </w:r>
      <w:r>
        <w:rPr>
          <w:rFonts w:ascii="Corbel" w:eastAsia="Corbel" w:hAnsi="Corbel" w:cs="Corbel"/>
          <w:i/>
          <w:color w:val="044D6D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ho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de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s h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ve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exer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s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ed</w:t>
      </w:r>
      <w:r>
        <w:rPr>
          <w:rFonts w:ascii="Corbel" w:eastAsia="Corbel" w:hAnsi="Corbel" w:cs="Corbel"/>
          <w:i/>
          <w:color w:val="044D6D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he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i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r</w:t>
      </w:r>
      <w:r>
        <w:rPr>
          <w:rFonts w:ascii="Corbel" w:eastAsia="Corbel" w:hAnsi="Corbel" w:cs="Corbel"/>
          <w:i/>
          <w:color w:val="044D6D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i/>
          <w:color w:val="044D6D"/>
          <w:spacing w:val="1"/>
          <w:sz w:val="22"/>
          <w:szCs w:val="22"/>
        </w:rPr>
        <w:t>T</w:t>
      </w:r>
      <w:r>
        <w:rPr>
          <w:rFonts w:ascii="Corbel" w:eastAsia="Corbel" w:hAnsi="Corbel" w:cs="Corbel"/>
          <w:i/>
          <w:color w:val="044D6D"/>
          <w:sz w:val="22"/>
          <w:szCs w:val="22"/>
        </w:rPr>
        <w:t>M”.</w:t>
      </w:r>
    </w:p>
    <w:p w:rsidR="00C07AFB" w:rsidRDefault="00C07AFB">
      <w:pPr>
        <w:spacing w:before="8" w:line="140" w:lineRule="exact"/>
        <w:rPr>
          <w:sz w:val="15"/>
          <w:szCs w:val="15"/>
        </w:rPr>
      </w:pPr>
    </w:p>
    <w:p w:rsidR="00C07AFB" w:rsidRDefault="00851E5D">
      <w:pPr>
        <w:spacing w:line="259" w:lineRule="auto"/>
        <w:ind w:left="100" w:right="296"/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Acc</w:t>
      </w:r>
      <w:r>
        <w:rPr>
          <w:rFonts w:ascii="Corbel" w:eastAsia="Corbel" w:hAnsi="Corbel" w:cs="Corbel"/>
          <w:sz w:val="22"/>
          <w:szCs w:val="22"/>
        </w:rPr>
        <w:t>ord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gl</w:t>
      </w:r>
      <w:r>
        <w:rPr>
          <w:rFonts w:ascii="Corbel" w:eastAsia="Corbel" w:hAnsi="Corbel" w:cs="Corbel"/>
          <w:spacing w:val="-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sands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ro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gh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gl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&amp; Wa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w 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joy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et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er 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lu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ey,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eit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er thr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gh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>f-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t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ro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gh the employ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 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 o</w:t>
      </w:r>
      <w:r>
        <w:rPr>
          <w:rFonts w:ascii="Corbel" w:eastAsia="Corbel" w:hAnsi="Corbel" w:cs="Corbel"/>
          <w:spacing w:val="-2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hoos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g.</w:t>
      </w:r>
    </w:p>
    <w:p w:rsidR="00C07AFB" w:rsidRDefault="00C07AFB">
      <w:pPr>
        <w:spacing w:before="9" w:line="140" w:lineRule="exact"/>
        <w:rPr>
          <w:sz w:val="15"/>
          <w:szCs w:val="15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3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0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RTM an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nd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in itself,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o</w:t>
      </w:r>
      <w:r>
        <w:rPr>
          <w:rFonts w:ascii="Corbel" w:eastAsia="Corbel" w:hAnsi="Corbel" w:cs="Corbel"/>
          <w:color w:val="7E5F00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a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u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 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u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ther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cha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ge?</w:t>
      </w:r>
    </w:p>
    <w:p w:rsidR="00C07AFB" w:rsidRDefault="00851E5D">
      <w:pPr>
        <w:spacing w:before="23" w:line="258" w:lineRule="auto"/>
        <w:ind w:left="100" w:right="225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an 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tsel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</w:t>
      </w:r>
      <w:r>
        <w:rPr>
          <w:rFonts w:ascii="Corbel" w:eastAsia="Corbel" w:hAnsi="Corbel" w:cs="Corbel"/>
          <w:spacing w:val="2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right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ge 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er the sta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or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an 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 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step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gst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quir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z w:val="22"/>
          <w:szCs w:val="22"/>
        </w:rPr>
        <w:t>g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 pro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ty) 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part of 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fr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the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 the f</w:t>
      </w:r>
      <w:r>
        <w:rPr>
          <w:rFonts w:ascii="Corbel" w:eastAsia="Corbel" w:hAnsi="Corbel" w:cs="Corbel"/>
          <w:spacing w:val="-3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quired.</w:t>
      </w:r>
    </w:p>
    <w:p w:rsidR="00C07AFB" w:rsidRDefault="00C07AFB">
      <w:pPr>
        <w:spacing w:before="9" w:line="140" w:lineRule="exact"/>
        <w:rPr>
          <w:sz w:val="15"/>
          <w:szCs w:val="15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31.</w:t>
      </w:r>
      <w:r>
        <w:rPr>
          <w:rFonts w:ascii="Corbel" w:eastAsia="Corbel" w:hAnsi="Corbel" w:cs="Corbel"/>
          <w:color w:val="7E5F00"/>
          <w:spacing w:val="3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RTM aff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ct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the va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u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of my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f</w:t>
      </w:r>
      <w:r>
        <w:rPr>
          <w:rFonts w:ascii="Corbel" w:eastAsia="Corbel" w:hAnsi="Corbel" w:cs="Corbel"/>
          <w:color w:val="7E5F00"/>
          <w:sz w:val="24"/>
          <w:szCs w:val="24"/>
        </w:rPr>
        <w:t>lat 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m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z w:val="24"/>
          <w:szCs w:val="24"/>
        </w:rPr>
        <w:t>ke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it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eas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/</w:t>
      </w:r>
      <w:r>
        <w:rPr>
          <w:rFonts w:ascii="Corbel" w:eastAsia="Corbel" w:hAnsi="Corbel" w:cs="Corbel"/>
          <w:color w:val="7E5F00"/>
          <w:sz w:val="24"/>
          <w:szCs w:val="24"/>
        </w:rPr>
        <w:t>har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d</w:t>
      </w:r>
      <w:r>
        <w:rPr>
          <w:rFonts w:ascii="Corbel" w:eastAsia="Corbel" w:hAnsi="Corbel" w:cs="Corbel"/>
          <w:color w:val="7E5F00"/>
          <w:sz w:val="24"/>
          <w:szCs w:val="24"/>
        </w:rPr>
        <w:t>er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to 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ell?</w:t>
      </w:r>
    </w:p>
    <w:p w:rsidR="00C07AFB" w:rsidRDefault="00851E5D">
      <w:pPr>
        <w:spacing w:before="23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va</w:t>
      </w:r>
      <w:r>
        <w:rPr>
          <w:rFonts w:ascii="Corbel" w:eastAsia="Corbel" w:hAnsi="Corbel" w:cs="Corbel"/>
          <w:spacing w:val="-1"/>
          <w:sz w:val="22"/>
          <w:szCs w:val="22"/>
        </w:rPr>
        <w:t>lu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your f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li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ke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3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er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</w:t>
      </w:r>
    </w:p>
    <w:p w:rsidR="00C07AFB" w:rsidRDefault="00851E5D">
      <w:pPr>
        <w:spacing w:before="22"/>
        <w:ind w:left="100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op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rty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seen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rab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 than trad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er 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t.</w:t>
      </w:r>
    </w:p>
    <w:p w:rsidR="00C07AFB" w:rsidRDefault="00C07AFB">
      <w:pPr>
        <w:spacing w:line="180" w:lineRule="exact"/>
        <w:rPr>
          <w:sz w:val="18"/>
          <w:szCs w:val="18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3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2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18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at is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g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ing to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ha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z w:val="24"/>
          <w:szCs w:val="24"/>
        </w:rPr>
        <w:t>pen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if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d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’</w:t>
      </w:r>
      <w:r>
        <w:rPr>
          <w:rFonts w:ascii="Corbel" w:eastAsia="Corbel" w:hAnsi="Corbel" w:cs="Corbel"/>
          <w:color w:val="7E5F00"/>
          <w:sz w:val="24"/>
          <w:szCs w:val="24"/>
        </w:rPr>
        <w:t>t want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to pa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tici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z w:val="24"/>
          <w:szCs w:val="24"/>
        </w:rPr>
        <w:t>ate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in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he RTM 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z w:val="24"/>
          <w:szCs w:val="24"/>
        </w:rPr>
        <w:t>icat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n?</w:t>
      </w:r>
    </w:p>
    <w:p w:rsidR="00C07AFB" w:rsidRDefault="00851E5D">
      <w:pPr>
        <w:spacing w:before="23" w:line="259" w:lineRule="auto"/>
        <w:ind w:left="100" w:right="201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No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orced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ke par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rom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’s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point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w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 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that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ter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those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par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ici</w:t>
      </w:r>
      <w:r>
        <w:rPr>
          <w:rFonts w:ascii="Corbel" w:eastAsia="Corbel" w:hAnsi="Corbel" w:cs="Corbel"/>
          <w:sz w:val="22"/>
          <w:szCs w:val="22"/>
        </w:rPr>
        <w:t xml:space="preserve">pating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 xml:space="preserve">l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resp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ibl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1"/>
          <w:sz w:val="22"/>
          <w:szCs w:val="22"/>
        </w:rPr>
        <w:t>k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8" w:line="140" w:lineRule="exact"/>
        <w:rPr>
          <w:sz w:val="15"/>
          <w:szCs w:val="15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33</w:t>
      </w:r>
      <w:r>
        <w:rPr>
          <w:rFonts w:ascii="Corbel" w:eastAsia="Corbel" w:hAnsi="Corbel" w:cs="Corbel"/>
          <w:color w:val="7E5F00"/>
          <w:sz w:val="24"/>
          <w:szCs w:val="24"/>
        </w:rPr>
        <w:t>.</w:t>
      </w:r>
      <w:r>
        <w:rPr>
          <w:rFonts w:ascii="Corbel" w:eastAsia="Corbel" w:hAnsi="Corbel" w:cs="Corbel"/>
          <w:color w:val="7E5F00"/>
          <w:spacing w:val="33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f 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d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’</w:t>
      </w:r>
      <w:r>
        <w:rPr>
          <w:rFonts w:ascii="Corbel" w:eastAsia="Corbel" w:hAnsi="Corbel" w:cs="Corbel"/>
          <w:color w:val="7E5F00"/>
          <w:sz w:val="24"/>
          <w:szCs w:val="24"/>
        </w:rPr>
        <w:t>t pa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tici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e in t</w:t>
      </w:r>
      <w:r>
        <w:rPr>
          <w:rFonts w:ascii="Corbel" w:eastAsia="Corbel" w:hAnsi="Corbel" w:cs="Corbel"/>
          <w:color w:val="7E5F00"/>
          <w:spacing w:val="-3"/>
          <w:sz w:val="24"/>
          <w:szCs w:val="24"/>
        </w:rPr>
        <w:t>h</w:t>
      </w:r>
      <w:r>
        <w:rPr>
          <w:rFonts w:ascii="Corbel" w:eastAsia="Corbel" w:hAnsi="Corbel" w:cs="Corbel"/>
          <w:color w:val="7E5F00"/>
          <w:sz w:val="24"/>
          <w:szCs w:val="24"/>
        </w:rPr>
        <w:t>e 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M 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z w:val="24"/>
          <w:szCs w:val="24"/>
        </w:rPr>
        <w:t>p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l</w:t>
      </w:r>
      <w:r>
        <w:rPr>
          <w:rFonts w:ascii="Corbel" w:eastAsia="Corbel" w:hAnsi="Corbel" w:cs="Corbel"/>
          <w:color w:val="7E5F00"/>
          <w:sz w:val="24"/>
          <w:szCs w:val="24"/>
        </w:rPr>
        <w:t>icati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n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w </w:t>
      </w:r>
      <w:r>
        <w:rPr>
          <w:rFonts w:ascii="Corbel" w:eastAsia="Corbel" w:hAnsi="Corbel" w:cs="Corbel"/>
          <w:color w:val="7E5F00"/>
          <w:spacing w:val="4"/>
          <w:sz w:val="24"/>
          <w:szCs w:val="24"/>
        </w:rPr>
        <w:t>c</w:t>
      </w:r>
      <w:r>
        <w:rPr>
          <w:rFonts w:ascii="Corbel" w:eastAsia="Corbel" w:hAnsi="Corbel" w:cs="Corbel"/>
          <w:color w:val="7E5F00"/>
          <w:sz w:val="24"/>
          <w:szCs w:val="24"/>
        </w:rPr>
        <w:t>an 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j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in lat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er</w:t>
      </w:r>
      <w:r>
        <w:rPr>
          <w:rFonts w:ascii="Corbel" w:eastAsia="Corbel" w:hAnsi="Corbel" w:cs="Corbel"/>
          <w:color w:val="7E5F00"/>
          <w:sz w:val="24"/>
          <w:szCs w:val="24"/>
        </w:rPr>
        <w:t>?</w:t>
      </w:r>
    </w:p>
    <w:p w:rsidR="00C07AFB" w:rsidRDefault="00851E5D">
      <w:pPr>
        <w:spacing w:before="23" w:line="258" w:lineRule="auto"/>
        <w:ind w:left="100" w:right="108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stated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the a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ry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 has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take pa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appl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 xml:space="preserve">ater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 xml:space="preserve">ate </w:t>
      </w:r>
      <w:r>
        <w:rPr>
          <w:rFonts w:ascii="Corbel" w:eastAsia="Corbel" w:hAnsi="Corbel" w:cs="Corbel"/>
          <w:spacing w:val="-1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 xml:space="preserve">ou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eco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-1"/>
          <w:sz w:val="22"/>
          <w:szCs w:val="22"/>
        </w:rPr>
        <w:t>mb</w:t>
      </w:r>
      <w:r>
        <w:rPr>
          <w:rFonts w:ascii="Corbel" w:eastAsia="Corbel" w:hAnsi="Corbel" w:cs="Corbel"/>
          <w:sz w:val="22"/>
          <w:szCs w:val="22"/>
        </w:rPr>
        <w:t>er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that wi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pos</w:t>
      </w:r>
      <w:r>
        <w:rPr>
          <w:rFonts w:ascii="Corbel" w:eastAsia="Corbel" w:hAnsi="Corbel" w:cs="Corbel"/>
          <w:spacing w:val="-1"/>
          <w:sz w:val="22"/>
          <w:szCs w:val="22"/>
        </w:rPr>
        <w:t>sib</w:t>
      </w:r>
      <w:r>
        <w:rPr>
          <w:rFonts w:ascii="Corbel" w:eastAsia="Corbel" w:hAnsi="Corbel" w:cs="Corbel"/>
          <w:spacing w:val="1"/>
          <w:sz w:val="22"/>
          <w:szCs w:val="22"/>
        </w:rPr>
        <w:t>le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li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there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a fee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pa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ch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pat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the sa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fee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2" w:line="160" w:lineRule="exact"/>
        <w:rPr>
          <w:sz w:val="16"/>
          <w:szCs w:val="16"/>
        </w:rPr>
      </w:pPr>
    </w:p>
    <w:p w:rsidR="00C07AFB" w:rsidRDefault="00851E5D">
      <w:pPr>
        <w:spacing w:line="257" w:lineRule="auto"/>
        <w:ind w:left="100" w:right="524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t’s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or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that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 xml:space="preserve">essee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3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par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ici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y,</w:t>
      </w:r>
      <w:proofErr w:type="gramEnd"/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rights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how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3" w:line="160" w:lineRule="exact"/>
        <w:rPr>
          <w:sz w:val="16"/>
          <w:szCs w:val="16"/>
        </w:rPr>
      </w:pPr>
    </w:p>
    <w:p w:rsidR="00C07AFB" w:rsidRDefault="00851E5D">
      <w:pPr>
        <w:ind w:left="46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34.</w:t>
      </w:r>
      <w:r>
        <w:rPr>
          <w:rFonts w:ascii="Corbel" w:eastAsia="Corbel" w:hAnsi="Corbel" w:cs="Corbel"/>
          <w:color w:val="7E5F00"/>
          <w:spacing w:val="16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ho</w:t>
      </w:r>
      <w:r>
        <w:rPr>
          <w:rFonts w:ascii="Corbel" w:eastAsia="Corbel" w:hAnsi="Corbel" w:cs="Corbel"/>
          <w:color w:val="7E5F00"/>
          <w:sz w:val="24"/>
          <w:szCs w:val="24"/>
        </w:rPr>
        <w:t>uld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b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uy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m</w:t>
      </w:r>
      <w:r>
        <w:rPr>
          <w:rFonts w:ascii="Corbel" w:eastAsia="Corbel" w:hAnsi="Corbel" w:cs="Corbel"/>
          <w:color w:val="7E5F00"/>
          <w:sz w:val="24"/>
          <w:szCs w:val="24"/>
        </w:rPr>
        <w:t>y F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pacing w:val="-2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eh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ld or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x</w:t>
      </w:r>
      <w:r>
        <w:rPr>
          <w:rFonts w:ascii="Corbel" w:eastAsia="Corbel" w:hAnsi="Corbel" w:cs="Corbel"/>
          <w:color w:val="7E5F00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pacing w:val="2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ci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e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m</w:t>
      </w:r>
      <w:r>
        <w:rPr>
          <w:rFonts w:ascii="Corbel" w:eastAsia="Corbel" w:hAnsi="Corbel" w:cs="Corbel"/>
          <w:color w:val="7E5F00"/>
          <w:sz w:val="24"/>
          <w:szCs w:val="24"/>
        </w:rPr>
        <w:t>y R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g</w:t>
      </w:r>
      <w:r>
        <w:rPr>
          <w:rFonts w:ascii="Corbel" w:eastAsia="Corbel" w:hAnsi="Corbel" w:cs="Corbel"/>
          <w:color w:val="7E5F00"/>
          <w:sz w:val="24"/>
          <w:szCs w:val="24"/>
        </w:rPr>
        <w:t xml:space="preserve">ht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Manage?</w:t>
      </w:r>
    </w:p>
    <w:p w:rsidR="00C07AFB" w:rsidRDefault="00851E5D">
      <w:pPr>
        <w:spacing w:before="23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bl</w:t>
      </w:r>
      <w:r>
        <w:rPr>
          <w:rFonts w:ascii="Corbel" w:eastAsia="Corbel" w:hAnsi="Corbel" w:cs="Corbel"/>
          <w:sz w:val="22"/>
          <w:szCs w:val="22"/>
        </w:rPr>
        <w:t xml:space="preserve">og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oes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good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job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3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qu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:</w:t>
      </w:r>
    </w:p>
    <w:p w:rsidR="00C07AFB" w:rsidRDefault="00C07AFB">
      <w:pPr>
        <w:spacing w:line="180" w:lineRule="exact"/>
        <w:rPr>
          <w:sz w:val="18"/>
          <w:szCs w:val="18"/>
        </w:rPr>
      </w:pPr>
    </w:p>
    <w:p w:rsidR="00C07AFB" w:rsidRDefault="00704680">
      <w:pPr>
        <w:spacing w:line="260" w:lineRule="auto"/>
        <w:ind w:left="100" w:right="146"/>
        <w:rPr>
          <w:rFonts w:ascii="Corbel" w:eastAsia="Corbel" w:hAnsi="Corbel" w:cs="Corbel"/>
          <w:sz w:val="22"/>
          <w:szCs w:val="22"/>
        </w:rPr>
      </w:pPr>
      <w:hyperlink r:id="rId14"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htt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p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://w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ww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.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k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m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p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to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c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r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r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.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c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o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.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u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k/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w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d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k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o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w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l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ed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g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e/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ho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u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l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d-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i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b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u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y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m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y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f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r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ho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l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d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or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x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rc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i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e-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m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y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righ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t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t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o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-</w:t>
        </w:r>
      </w:hyperlink>
      <w:r w:rsidR="00851E5D">
        <w:rPr>
          <w:rFonts w:ascii="Corbel" w:eastAsia="Corbel" w:hAnsi="Corbel" w:cs="Corbel"/>
          <w:color w:val="005DB9"/>
          <w:sz w:val="22"/>
          <w:szCs w:val="22"/>
        </w:rPr>
        <w:t xml:space="preserve"> </w:t>
      </w:r>
      <w:hyperlink r:id="rId15"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m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g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e/</w:t>
        </w:r>
      </w:hyperlink>
    </w:p>
    <w:p w:rsidR="00C07AFB" w:rsidRDefault="00C07AFB">
      <w:pPr>
        <w:spacing w:before="3" w:line="140" w:lineRule="exact"/>
        <w:rPr>
          <w:sz w:val="14"/>
          <w:szCs w:val="14"/>
        </w:rPr>
      </w:pPr>
    </w:p>
    <w:p w:rsidR="00C07AFB" w:rsidRDefault="00851E5D">
      <w:pPr>
        <w:spacing w:before="14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 xml:space="preserve">aper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opies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are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e up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est.</w:t>
      </w:r>
    </w:p>
    <w:p w:rsidR="00C07AFB" w:rsidRDefault="00C07AFB">
      <w:pPr>
        <w:spacing w:before="6" w:line="180" w:lineRule="exact"/>
        <w:rPr>
          <w:sz w:val="18"/>
          <w:szCs w:val="18"/>
        </w:rPr>
      </w:pPr>
    </w:p>
    <w:p w:rsidR="00C07AFB" w:rsidRDefault="00851E5D">
      <w:pPr>
        <w:ind w:left="822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color w:val="7E5F00"/>
          <w:sz w:val="24"/>
          <w:szCs w:val="24"/>
        </w:rPr>
        <w:t>35.</w:t>
      </w:r>
      <w:r>
        <w:rPr>
          <w:rFonts w:ascii="Corbel" w:eastAsia="Corbel" w:hAnsi="Corbel" w:cs="Corbel"/>
          <w:color w:val="7E5F00"/>
          <w:spacing w:val="25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W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z w:val="24"/>
          <w:szCs w:val="24"/>
        </w:rPr>
        <w:t>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the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r</w:t>
      </w:r>
      <w:r>
        <w:rPr>
          <w:rFonts w:ascii="Corbel" w:eastAsia="Corbel" w:hAnsi="Corbel" w:cs="Corbel"/>
          <w:color w:val="7E5F00"/>
          <w:sz w:val="24"/>
          <w:szCs w:val="24"/>
        </w:rPr>
        <w:t>e still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b</w:t>
      </w:r>
      <w:r>
        <w:rPr>
          <w:rFonts w:ascii="Corbel" w:eastAsia="Corbel" w:hAnsi="Corbel" w:cs="Corbel"/>
          <w:color w:val="7E5F00"/>
          <w:sz w:val="24"/>
          <w:szCs w:val="24"/>
        </w:rPr>
        <w:t>e Warren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z w:val="24"/>
          <w:szCs w:val="24"/>
        </w:rPr>
        <w:t>House Re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z w:val="24"/>
          <w:szCs w:val="24"/>
        </w:rPr>
        <w:t>id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e</w:t>
      </w:r>
      <w:r>
        <w:rPr>
          <w:rFonts w:ascii="Corbel" w:eastAsia="Corbel" w:hAnsi="Corbel" w:cs="Corbel"/>
          <w:color w:val="7E5F00"/>
          <w:sz w:val="24"/>
          <w:szCs w:val="24"/>
        </w:rPr>
        <w:t>n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s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A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sso</w:t>
      </w:r>
      <w:r>
        <w:rPr>
          <w:rFonts w:ascii="Corbel" w:eastAsia="Corbel" w:hAnsi="Corbel" w:cs="Corbel"/>
          <w:color w:val="7E5F00"/>
          <w:sz w:val="24"/>
          <w:szCs w:val="24"/>
        </w:rPr>
        <w:t>cia</w:t>
      </w:r>
      <w:r>
        <w:rPr>
          <w:rFonts w:ascii="Corbel" w:eastAsia="Corbel" w:hAnsi="Corbel" w:cs="Corbel"/>
          <w:color w:val="7E5F00"/>
          <w:spacing w:val="1"/>
          <w:sz w:val="24"/>
          <w:szCs w:val="24"/>
        </w:rPr>
        <w:t>t</w:t>
      </w:r>
      <w:r>
        <w:rPr>
          <w:rFonts w:ascii="Corbel" w:eastAsia="Corbel" w:hAnsi="Corbel" w:cs="Corbel"/>
          <w:color w:val="7E5F00"/>
          <w:sz w:val="24"/>
          <w:szCs w:val="24"/>
        </w:rPr>
        <w:t>i</w:t>
      </w:r>
      <w:r>
        <w:rPr>
          <w:rFonts w:ascii="Corbel" w:eastAsia="Corbel" w:hAnsi="Corbel" w:cs="Corbel"/>
          <w:color w:val="7E5F00"/>
          <w:spacing w:val="-1"/>
          <w:sz w:val="24"/>
          <w:szCs w:val="24"/>
        </w:rPr>
        <w:t>o</w:t>
      </w:r>
      <w:r>
        <w:rPr>
          <w:rFonts w:ascii="Corbel" w:eastAsia="Corbel" w:hAnsi="Corbel" w:cs="Corbel"/>
          <w:color w:val="7E5F00"/>
          <w:sz w:val="24"/>
          <w:szCs w:val="24"/>
        </w:rPr>
        <w:t>n?</w:t>
      </w:r>
    </w:p>
    <w:p w:rsidR="00C07AFB" w:rsidRDefault="00851E5D">
      <w:pPr>
        <w:spacing w:before="17" w:line="259" w:lineRule="auto"/>
        <w:ind w:left="100" w:right="90"/>
        <w:rPr>
          <w:rFonts w:ascii="Corbel" w:eastAsia="Corbel" w:hAnsi="Corbel" w:cs="Corbel"/>
          <w:sz w:val="22"/>
          <w:szCs w:val="22"/>
        </w:rPr>
        <w:sectPr w:rsidR="00C07AFB">
          <w:pgSz w:w="11920" w:h="16840"/>
          <w:pgMar w:top="1360" w:right="1020" w:bottom="280" w:left="980" w:header="0" w:footer="855" w:gutter="0"/>
          <w:cols w:space="720"/>
        </w:sectPr>
      </w:pPr>
      <w:r>
        <w:rPr>
          <w:rFonts w:ascii="Corbel" w:eastAsia="Corbel" w:hAnsi="Corbel" w:cs="Corbel"/>
          <w:sz w:val="22"/>
          <w:szCs w:val="22"/>
        </w:rPr>
        <w:t>The n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w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y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ef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the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di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v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as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he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an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2"/>
          <w:sz w:val="22"/>
          <w:szCs w:val="22"/>
        </w:rPr>
        <w:t>y</w:t>
      </w:r>
      <w:r>
        <w:rPr>
          <w:rFonts w:ascii="Corbel" w:eastAsia="Corbel" w:hAnsi="Corbel" w:cs="Corbel"/>
          <w:sz w:val="22"/>
          <w:szCs w:val="22"/>
        </w:rPr>
        <w:t>’s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A</w:t>
      </w:r>
      <w:r>
        <w:rPr>
          <w:rFonts w:ascii="Corbel" w:eastAsia="Corbel" w:hAnsi="Corbel" w:cs="Corbel"/>
          <w:sz w:val="22"/>
          <w:szCs w:val="22"/>
        </w:rPr>
        <w:t>rti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c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saged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that 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ra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much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sa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ay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oes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tod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5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ess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all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e.</w:t>
      </w:r>
    </w:p>
    <w:p w:rsidR="00C07AFB" w:rsidRDefault="00851E5D">
      <w:pPr>
        <w:spacing w:before="39"/>
        <w:ind w:left="100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color w:val="BE8F00"/>
          <w:spacing w:val="1"/>
          <w:sz w:val="32"/>
          <w:szCs w:val="32"/>
        </w:rPr>
        <w:lastRenderedPageBreak/>
        <w:t>N</w:t>
      </w:r>
      <w:r>
        <w:rPr>
          <w:rFonts w:ascii="Corbel" w:eastAsia="Corbel" w:hAnsi="Corbel" w:cs="Corbel"/>
          <w:color w:val="BE8F00"/>
          <w:sz w:val="32"/>
          <w:szCs w:val="32"/>
        </w:rPr>
        <w:t>ext</w:t>
      </w:r>
      <w:r>
        <w:rPr>
          <w:rFonts w:ascii="Corbel" w:eastAsia="Corbel" w:hAnsi="Corbel" w:cs="Corbel"/>
          <w:color w:val="BE8F00"/>
          <w:spacing w:val="-5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pacing w:val="-1"/>
          <w:sz w:val="32"/>
          <w:szCs w:val="32"/>
        </w:rPr>
        <w:t>S</w:t>
      </w:r>
      <w:r>
        <w:rPr>
          <w:rFonts w:ascii="Corbel" w:eastAsia="Corbel" w:hAnsi="Corbel" w:cs="Corbel"/>
          <w:color w:val="BE8F00"/>
          <w:sz w:val="32"/>
          <w:szCs w:val="32"/>
        </w:rPr>
        <w:t>teps</w:t>
      </w:r>
    </w:p>
    <w:p w:rsidR="00C07AFB" w:rsidRDefault="00851E5D">
      <w:pPr>
        <w:spacing w:before="31" w:line="257" w:lineRule="auto"/>
        <w:ind w:left="100" w:right="158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We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hope th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a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g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 xml:space="preserve">e on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has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you with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good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w</w:t>
      </w:r>
      <w:r>
        <w:rPr>
          <w:rFonts w:ascii="Corbel" w:eastAsia="Corbel" w:hAnsi="Corbel" w:cs="Corbel"/>
          <w:sz w:val="22"/>
          <w:szCs w:val="22"/>
        </w:rPr>
        <w:t>hat’s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3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ed should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ad</w:t>
      </w:r>
      <w:r>
        <w:rPr>
          <w:rFonts w:ascii="Corbel" w:eastAsia="Corbel" w:hAnsi="Corbel" w:cs="Corbel"/>
          <w:sz w:val="22"/>
          <w:szCs w:val="22"/>
        </w:rPr>
        <w:t>opt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you h</w:t>
      </w:r>
      <w:r>
        <w:rPr>
          <w:rFonts w:ascii="Corbel" w:eastAsia="Corbel" w:hAnsi="Corbel" w:cs="Corbel"/>
          <w:spacing w:val="-1"/>
          <w:sz w:val="22"/>
          <w:szCs w:val="22"/>
        </w:rPr>
        <w:t>av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fu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ther </w:t>
      </w:r>
      <w:r>
        <w:rPr>
          <w:rFonts w:ascii="Corbel" w:eastAsia="Corbel" w:hAnsi="Corbel" w:cs="Corbel"/>
          <w:spacing w:val="-3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esti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ns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req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z w:val="22"/>
          <w:szCs w:val="22"/>
        </w:rPr>
        <w:t>ari</w:t>
      </w:r>
      <w:r>
        <w:rPr>
          <w:rFonts w:ascii="Corbel" w:eastAsia="Corbel" w:hAnsi="Corbel" w:cs="Corbel"/>
          <w:spacing w:val="-1"/>
          <w:sz w:val="22"/>
          <w:szCs w:val="22"/>
        </w:rPr>
        <w:t>fic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 on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ve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plea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 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to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th </w:t>
      </w:r>
      <w:r>
        <w:rPr>
          <w:rFonts w:ascii="Corbel" w:eastAsia="Corbel" w:hAnsi="Corbel" w:cs="Corbel"/>
          <w:spacing w:val="-1"/>
          <w:sz w:val="22"/>
          <w:szCs w:val="22"/>
        </w:rPr>
        <w:t>ou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r, Shally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Naha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eit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ema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te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e:</w:t>
      </w:r>
    </w:p>
    <w:p w:rsidR="00C07AFB" w:rsidRDefault="00C07AFB">
      <w:pPr>
        <w:spacing w:line="200" w:lineRule="exact"/>
      </w:pPr>
      <w:bookmarkStart w:id="0" w:name="_GoBack"/>
      <w:bookmarkEnd w:id="0"/>
    </w:p>
    <w:p w:rsidR="00C07AFB" w:rsidRDefault="00C07AFB">
      <w:pPr>
        <w:spacing w:line="200" w:lineRule="exact"/>
      </w:pPr>
    </w:p>
    <w:p w:rsidR="00C07AFB" w:rsidRDefault="00C07AFB">
      <w:pPr>
        <w:spacing w:before="17" w:line="200" w:lineRule="exact"/>
      </w:pPr>
    </w:p>
    <w:p w:rsidR="00C07AFB" w:rsidRDefault="00704680">
      <w:pPr>
        <w:tabs>
          <w:tab w:val="left" w:pos="2960"/>
        </w:tabs>
        <w:ind w:left="100"/>
        <w:rPr>
          <w:rFonts w:ascii="Corbel" w:eastAsia="Corbel" w:hAnsi="Corbel" w:cs="Corbel"/>
          <w:sz w:val="22"/>
          <w:szCs w:val="22"/>
        </w:rPr>
      </w:pPr>
      <w:hyperlink r:id="rId16">
        <w:r w:rsidR="00851E5D">
          <w:rPr>
            <w:rFonts w:ascii="Corbel" w:eastAsia="Corbel" w:hAnsi="Corbel" w:cs="Corbel"/>
            <w:sz w:val="22"/>
            <w:szCs w:val="22"/>
            <w:u w:val="single" w:color="005DB9"/>
          </w:rPr>
          <w:t xml:space="preserve">snahar@btconnect.com </w:t>
        </w:r>
      </w:hyperlink>
      <w:r w:rsidR="00851E5D">
        <w:rPr>
          <w:rFonts w:ascii="Corbel" w:eastAsia="Corbel" w:hAnsi="Corbel" w:cs="Corbel"/>
          <w:sz w:val="22"/>
          <w:szCs w:val="22"/>
          <w:u w:val="single" w:color="005DB9"/>
        </w:rPr>
        <w:tab/>
      </w:r>
    </w:p>
    <w:p w:rsidR="00C07AFB" w:rsidRDefault="00C07AFB">
      <w:pPr>
        <w:spacing w:before="6" w:line="160" w:lineRule="exact"/>
        <w:rPr>
          <w:sz w:val="17"/>
          <w:szCs w:val="17"/>
        </w:rPr>
      </w:pPr>
    </w:p>
    <w:p w:rsidR="00C07AFB" w:rsidRDefault="00851E5D">
      <w:pPr>
        <w:ind w:left="144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+44 7803 294450</w:t>
      </w:r>
    </w:p>
    <w:p w:rsidR="00C07AFB" w:rsidRDefault="00851E5D">
      <w:pPr>
        <w:spacing w:before="8" w:line="480" w:lineRule="atLeast"/>
        <w:ind w:left="100" w:right="1718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i/>
          <w:spacing w:val="1"/>
          <w:sz w:val="24"/>
          <w:szCs w:val="24"/>
        </w:rPr>
        <w:t>T</w:t>
      </w:r>
      <w:r>
        <w:rPr>
          <w:rFonts w:ascii="Corbel" w:eastAsia="Corbel" w:hAnsi="Corbel" w:cs="Corbel"/>
          <w:b/>
          <w:i/>
          <w:sz w:val="24"/>
          <w:szCs w:val="24"/>
        </w:rPr>
        <w:t>he</w:t>
      </w:r>
      <w:r>
        <w:rPr>
          <w:rFonts w:ascii="Corbel" w:eastAsia="Corbel" w:hAnsi="Corbel" w:cs="Corbel"/>
          <w:b/>
          <w:i/>
          <w:spacing w:val="48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i/>
          <w:sz w:val="24"/>
          <w:szCs w:val="24"/>
        </w:rPr>
        <w:t xml:space="preserve">WHRA 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>c</w:t>
      </w:r>
      <w:r>
        <w:rPr>
          <w:rFonts w:ascii="Corbel" w:eastAsia="Corbel" w:hAnsi="Corbel" w:cs="Corbel"/>
          <w:b/>
          <w:i/>
          <w:sz w:val="24"/>
          <w:szCs w:val="24"/>
        </w:rPr>
        <w:t>omm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>i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tte</w:t>
      </w:r>
      <w:r>
        <w:rPr>
          <w:rFonts w:ascii="Corbel" w:eastAsia="Corbel" w:hAnsi="Corbel" w:cs="Corbel"/>
          <w:b/>
          <w:i/>
          <w:sz w:val="24"/>
          <w:szCs w:val="24"/>
        </w:rPr>
        <w:t xml:space="preserve">e 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>b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e</w:t>
      </w:r>
      <w:r>
        <w:rPr>
          <w:rFonts w:ascii="Corbel" w:eastAsia="Corbel" w:hAnsi="Corbel" w:cs="Corbel"/>
          <w:b/>
          <w:i/>
          <w:sz w:val="24"/>
          <w:szCs w:val="24"/>
        </w:rPr>
        <w:t>l</w:t>
      </w:r>
      <w:r>
        <w:rPr>
          <w:rFonts w:ascii="Corbel" w:eastAsia="Corbel" w:hAnsi="Corbel" w:cs="Corbel"/>
          <w:b/>
          <w:i/>
          <w:spacing w:val="-2"/>
          <w:sz w:val="24"/>
          <w:szCs w:val="24"/>
        </w:rPr>
        <w:t>i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eve</w:t>
      </w:r>
      <w:r>
        <w:rPr>
          <w:rFonts w:ascii="Corbel" w:eastAsia="Corbel" w:hAnsi="Corbel" w:cs="Corbel"/>
          <w:b/>
          <w:i/>
          <w:sz w:val="24"/>
          <w:szCs w:val="24"/>
        </w:rPr>
        <w:t>s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t</w:t>
      </w:r>
      <w:r>
        <w:rPr>
          <w:rFonts w:ascii="Corbel" w:eastAsia="Corbel" w:hAnsi="Corbel" w:cs="Corbel"/>
          <w:b/>
          <w:i/>
          <w:sz w:val="24"/>
          <w:szCs w:val="24"/>
        </w:rPr>
        <w:t>h</w:t>
      </w:r>
      <w:r>
        <w:rPr>
          <w:rFonts w:ascii="Corbel" w:eastAsia="Corbel" w:hAnsi="Corbel" w:cs="Corbel"/>
          <w:b/>
          <w:i/>
          <w:spacing w:val="2"/>
          <w:sz w:val="24"/>
          <w:szCs w:val="24"/>
        </w:rPr>
        <w:t>a</w:t>
      </w:r>
      <w:r>
        <w:rPr>
          <w:rFonts w:ascii="Corbel" w:eastAsia="Corbel" w:hAnsi="Corbel" w:cs="Corbel"/>
          <w:b/>
          <w:i/>
          <w:sz w:val="24"/>
          <w:szCs w:val="24"/>
        </w:rPr>
        <w:t xml:space="preserve">t 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>i</w:t>
      </w:r>
      <w:r>
        <w:rPr>
          <w:rFonts w:ascii="Corbel" w:eastAsia="Corbel" w:hAnsi="Corbel" w:cs="Corbel"/>
          <w:b/>
          <w:i/>
          <w:sz w:val="24"/>
          <w:szCs w:val="24"/>
        </w:rPr>
        <w:t>t w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ou</w:t>
      </w:r>
      <w:r>
        <w:rPr>
          <w:rFonts w:ascii="Corbel" w:eastAsia="Corbel" w:hAnsi="Corbel" w:cs="Corbel"/>
          <w:b/>
          <w:i/>
          <w:sz w:val="24"/>
          <w:szCs w:val="24"/>
        </w:rPr>
        <w:t xml:space="preserve">ld 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>b</w:t>
      </w:r>
      <w:r>
        <w:rPr>
          <w:rFonts w:ascii="Corbel" w:eastAsia="Corbel" w:hAnsi="Corbel" w:cs="Corbel"/>
          <w:b/>
          <w:i/>
          <w:sz w:val="24"/>
          <w:szCs w:val="24"/>
        </w:rPr>
        <w:t>e a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g</w:t>
      </w:r>
      <w:r>
        <w:rPr>
          <w:rFonts w:ascii="Corbel" w:eastAsia="Corbel" w:hAnsi="Corbel" w:cs="Corbel"/>
          <w:b/>
          <w:i/>
          <w:sz w:val="24"/>
          <w:szCs w:val="24"/>
        </w:rPr>
        <w:t>o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o</w:t>
      </w:r>
      <w:r>
        <w:rPr>
          <w:rFonts w:ascii="Corbel" w:eastAsia="Corbel" w:hAnsi="Corbel" w:cs="Corbel"/>
          <w:b/>
          <w:i/>
          <w:sz w:val="24"/>
          <w:szCs w:val="24"/>
        </w:rPr>
        <w:t>d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 xml:space="preserve"> i</w:t>
      </w:r>
      <w:r>
        <w:rPr>
          <w:rFonts w:ascii="Corbel" w:eastAsia="Corbel" w:hAnsi="Corbel" w:cs="Corbel"/>
          <w:b/>
          <w:i/>
          <w:sz w:val="24"/>
          <w:szCs w:val="24"/>
        </w:rPr>
        <w:t>d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e</w:t>
      </w:r>
      <w:r>
        <w:rPr>
          <w:rFonts w:ascii="Corbel" w:eastAsia="Corbel" w:hAnsi="Corbel" w:cs="Corbel"/>
          <w:b/>
          <w:i/>
          <w:sz w:val="24"/>
          <w:szCs w:val="24"/>
        </w:rPr>
        <w:t>a</w:t>
      </w:r>
      <w:r>
        <w:rPr>
          <w:rFonts w:ascii="Corbel" w:eastAsia="Corbel" w:hAnsi="Corbel" w:cs="Corbel"/>
          <w:b/>
          <w:i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t</w:t>
      </w:r>
      <w:r>
        <w:rPr>
          <w:rFonts w:ascii="Corbel" w:eastAsia="Corbel" w:hAnsi="Corbel" w:cs="Corbel"/>
          <w:b/>
          <w:i/>
          <w:sz w:val="24"/>
          <w:szCs w:val="24"/>
        </w:rPr>
        <w:t>o first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i/>
          <w:sz w:val="24"/>
          <w:szCs w:val="24"/>
        </w:rPr>
        <w:t>increa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s</w:t>
      </w:r>
      <w:r>
        <w:rPr>
          <w:rFonts w:ascii="Corbel" w:eastAsia="Corbel" w:hAnsi="Corbel" w:cs="Corbel"/>
          <w:b/>
          <w:i/>
          <w:sz w:val="24"/>
          <w:szCs w:val="24"/>
        </w:rPr>
        <w:t>e the mem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>b</w:t>
      </w:r>
      <w:r>
        <w:rPr>
          <w:rFonts w:ascii="Corbel" w:eastAsia="Corbel" w:hAnsi="Corbel" w:cs="Corbel"/>
          <w:b/>
          <w:i/>
          <w:sz w:val="24"/>
          <w:szCs w:val="24"/>
        </w:rPr>
        <w:t>ership of the WHRA as a stepping stone</w:t>
      </w:r>
      <w:r>
        <w:rPr>
          <w:rFonts w:ascii="Corbel" w:eastAsia="Corbel" w:hAnsi="Corbel" w:cs="Corbel"/>
          <w:b/>
          <w:i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i/>
          <w:sz w:val="24"/>
          <w:szCs w:val="24"/>
        </w:rPr>
        <w:t xml:space="preserve">to the RTM process. </w:t>
      </w:r>
      <w:r w:rsidRPr="000935E2">
        <w:rPr>
          <w:rFonts w:ascii="Corbel" w:eastAsia="Corbel" w:hAnsi="Corbel" w:cs="Corbel"/>
          <w:b/>
          <w:i/>
          <w:sz w:val="24"/>
          <w:szCs w:val="24"/>
          <w:highlight w:val="yellow"/>
        </w:rPr>
        <w:t>Plea</w:t>
      </w:r>
      <w:r w:rsidRPr="000935E2">
        <w:rPr>
          <w:rFonts w:ascii="Corbel" w:eastAsia="Corbel" w:hAnsi="Corbel" w:cs="Corbel"/>
          <w:b/>
          <w:i/>
          <w:spacing w:val="-1"/>
          <w:sz w:val="24"/>
          <w:szCs w:val="24"/>
          <w:highlight w:val="yellow"/>
        </w:rPr>
        <w:t>s</w:t>
      </w:r>
      <w:r w:rsidRPr="000935E2">
        <w:rPr>
          <w:rFonts w:ascii="Corbel" w:eastAsia="Corbel" w:hAnsi="Corbel" w:cs="Corbel"/>
          <w:b/>
          <w:i/>
          <w:sz w:val="24"/>
          <w:szCs w:val="24"/>
          <w:highlight w:val="yellow"/>
        </w:rPr>
        <w:t>e complete</w:t>
      </w:r>
      <w:r w:rsidRPr="000935E2">
        <w:rPr>
          <w:rFonts w:ascii="Corbel" w:eastAsia="Corbel" w:hAnsi="Corbel" w:cs="Corbel"/>
          <w:b/>
          <w:i/>
          <w:spacing w:val="-1"/>
          <w:sz w:val="24"/>
          <w:szCs w:val="24"/>
          <w:highlight w:val="yellow"/>
        </w:rPr>
        <w:t xml:space="preserve"> </w:t>
      </w:r>
      <w:r w:rsidRPr="000935E2">
        <w:rPr>
          <w:rFonts w:ascii="Corbel" w:eastAsia="Corbel" w:hAnsi="Corbel" w:cs="Corbel"/>
          <w:b/>
          <w:i/>
          <w:sz w:val="24"/>
          <w:szCs w:val="24"/>
          <w:highlight w:val="yellow"/>
        </w:rPr>
        <w:t>and return</w:t>
      </w:r>
      <w:r w:rsidRPr="000935E2">
        <w:rPr>
          <w:rFonts w:ascii="Corbel" w:eastAsia="Corbel" w:hAnsi="Corbel" w:cs="Corbel"/>
          <w:b/>
          <w:i/>
          <w:spacing w:val="-1"/>
          <w:sz w:val="24"/>
          <w:szCs w:val="24"/>
          <w:highlight w:val="yellow"/>
        </w:rPr>
        <w:t xml:space="preserve"> </w:t>
      </w:r>
      <w:r w:rsidRPr="000935E2">
        <w:rPr>
          <w:rFonts w:ascii="Corbel" w:eastAsia="Corbel" w:hAnsi="Corbel" w:cs="Corbel"/>
          <w:b/>
          <w:i/>
          <w:sz w:val="24"/>
          <w:szCs w:val="24"/>
          <w:highlight w:val="yellow"/>
        </w:rPr>
        <w:t>the memb</w:t>
      </w:r>
      <w:r w:rsidRPr="000935E2">
        <w:rPr>
          <w:rFonts w:ascii="Corbel" w:eastAsia="Corbel" w:hAnsi="Corbel" w:cs="Corbel"/>
          <w:b/>
          <w:i/>
          <w:spacing w:val="-1"/>
          <w:sz w:val="24"/>
          <w:szCs w:val="24"/>
          <w:highlight w:val="yellow"/>
        </w:rPr>
        <w:t>e</w:t>
      </w:r>
      <w:r w:rsidRPr="000935E2">
        <w:rPr>
          <w:rFonts w:ascii="Corbel" w:eastAsia="Corbel" w:hAnsi="Corbel" w:cs="Corbel"/>
          <w:b/>
          <w:i/>
          <w:sz w:val="24"/>
          <w:szCs w:val="24"/>
          <w:highlight w:val="yellow"/>
        </w:rPr>
        <w:t>rship form if you alrea</w:t>
      </w:r>
      <w:r w:rsidRPr="000935E2">
        <w:rPr>
          <w:rFonts w:ascii="Corbel" w:eastAsia="Corbel" w:hAnsi="Corbel" w:cs="Corbel"/>
          <w:b/>
          <w:i/>
          <w:spacing w:val="-1"/>
          <w:sz w:val="24"/>
          <w:szCs w:val="24"/>
          <w:highlight w:val="yellow"/>
        </w:rPr>
        <w:t>d</w:t>
      </w:r>
      <w:r w:rsidRPr="000935E2">
        <w:rPr>
          <w:rFonts w:ascii="Corbel" w:eastAsia="Corbel" w:hAnsi="Corbel" w:cs="Corbel"/>
          <w:b/>
          <w:i/>
          <w:sz w:val="24"/>
          <w:szCs w:val="24"/>
          <w:highlight w:val="yellow"/>
        </w:rPr>
        <w:t>y aren't a member</w:t>
      </w:r>
      <w:r w:rsidR="006A7B5F" w:rsidRPr="000935E2">
        <w:rPr>
          <w:rFonts w:ascii="Corbel" w:eastAsia="Corbel" w:hAnsi="Corbel" w:cs="Corbel"/>
          <w:b/>
          <w:i/>
          <w:sz w:val="24"/>
          <w:szCs w:val="24"/>
          <w:highlight w:val="yellow"/>
        </w:rPr>
        <w:t xml:space="preserve"> ticking the boxes for RTM</w:t>
      </w:r>
      <w:r w:rsidRPr="000935E2">
        <w:rPr>
          <w:rFonts w:ascii="Corbel" w:eastAsia="Corbel" w:hAnsi="Corbel" w:cs="Corbel"/>
          <w:b/>
          <w:i/>
          <w:sz w:val="24"/>
          <w:szCs w:val="24"/>
          <w:highlight w:val="yellow"/>
        </w:rPr>
        <w:t>.</w:t>
      </w:r>
    </w:p>
    <w:p w:rsidR="00C07AFB" w:rsidRDefault="00C07AFB">
      <w:pPr>
        <w:spacing w:before="3" w:line="120" w:lineRule="exact"/>
        <w:rPr>
          <w:sz w:val="12"/>
          <w:szCs w:val="12"/>
        </w:rPr>
      </w:pP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851E5D">
      <w:pPr>
        <w:spacing w:before="14" w:line="258" w:lineRule="auto"/>
        <w:ind w:left="100" w:right="69"/>
        <w:rPr>
          <w:rFonts w:ascii="Corbel" w:eastAsia="Corbel" w:hAnsi="Corbel" w:cs="Corbel"/>
          <w:sz w:val="22"/>
          <w:szCs w:val="22"/>
        </w:rPr>
        <w:sectPr w:rsidR="00C07AFB">
          <w:pgSz w:w="11920" w:h="16840"/>
          <w:pgMar w:top="1380" w:right="1060" w:bottom="280" w:left="980" w:header="0" w:footer="855" w:gutter="0"/>
          <w:cols w:space="720"/>
        </w:sectPr>
      </w:pPr>
      <w:r>
        <w:rPr>
          <w:rFonts w:ascii="Corbel" w:eastAsia="Corbel" w:hAnsi="Corbel" w:cs="Corbel"/>
          <w:spacing w:val="-1"/>
          <w:sz w:val="22"/>
          <w:szCs w:val="22"/>
        </w:rPr>
        <w:t>Al</w:t>
      </w:r>
      <w:r>
        <w:rPr>
          <w:rFonts w:ascii="Corbel" w:eastAsia="Corbel" w:hAnsi="Corbel" w:cs="Corbel"/>
          <w:sz w:val="22"/>
          <w:szCs w:val="22"/>
        </w:rPr>
        <w:t>tho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 xml:space="preserve">gh </w:t>
      </w:r>
      <w:r>
        <w:rPr>
          <w:rFonts w:ascii="Corbel" w:eastAsia="Corbel" w:hAnsi="Corbel" w:cs="Corbel"/>
          <w:spacing w:val="-2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that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ai</w:t>
      </w:r>
      <w:r>
        <w:rPr>
          <w:rFonts w:ascii="Corbel" w:eastAsia="Corbel" w:hAnsi="Corbel" w:cs="Corbel"/>
          <w:sz w:val="22"/>
          <w:szCs w:val="22"/>
        </w:rPr>
        <w:t xml:space="preserve">rly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eh</w:t>
      </w:r>
      <w:r>
        <w:rPr>
          <w:rFonts w:ascii="Corbel" w:eastAsia="Corbel" w:hAnsi="Corbel" w:cs="Corbel"/>
          <w:spacing w:val="1"/>
          <w:sz w:val="22"/>
          <w:szCs w:val="22"/>
        </w:rPr>
        <w:t>en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iv</w:t>
      </w:r>
      <w:r>
        <w:rPr>
          <w:rFonts w:ascii="Corbel" w:eastAsia="Corbel" w:hAnsi="Corbel" w:cs="Corbel"/>
          <w:sz w:val="22"/>
          <w:szCs w:val="22"/>
        </w:rPr>
        <w:t xml:space="preserve">e,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ful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hel</w:t>
      </w:r>
      <w:r>
        <w:rPr>
          <w:rFonts w:ascii="Corbel" w:eastAsia="Corbel" w:hAnsi="Corbel" w:cs="Corbel"/>
          <w:spacing w:val="-1"/>
          <w:sz w:val="22"/>
          <w:szCs w:val="22"/>
        </w:rPr>
        <w:t>min</w:t>
      </w:r>
      <w:r>
        <w:rPr>
          <w:rFonts w:ascii="Corbel" w:eastAsia="Corbel" w:hAnsi="Corbel" w:cs="Corbel"/>
          <w:sz w:val="22"/>
          <w:szCs w:val="22"/>
        </w:rPr>
        <w:t>g the 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er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th 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tec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 xml:space="preserve">al jargon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rn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sub</w:t>
      </w:r>
      <w:r>
        <w:rPr>
          <w:rFonts w:ascii="Corbel" w:eastAsia="Corbel" w:hAnsi="Corbel" w:cs="Corbel"/>
          <w:spacing w:val="-1"/>
          <w:sz w:val="22"/>
          <w:szCs w:val="22"/>
        </w:rPr>
        <w:t>j</w:t>
      </w:r>
      <w:r>
        <w:rPr>
          <w:rFonts w:ascii="Corbel" w:eastAsia="Corbel" w:hAnsi="Corbel" w:cs="Corbel"/>
          <w:sz w:val="22"/>
          <w:szCs w:val="22"/>
        </w:rPr>
        <w:t>ect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 xml:space="preserve">ore 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 ha</w:t>
      </w:r>
      <w:r>
        <w:rPr>
          <w:rFonts w:ascii="Corbel" w:eastAsia="Corbel" w:hAnsi="Corbel" w:cs="Corbel"/>
          <w:spacing w:val="-2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tr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p things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poss</w:t>
      </w:r>
      <w:r>
        <w:rPr>
          <w:rFonts w:ascii="Corbel" w:eastAsia="Corbel" w:hAnsi="Corbel" w:cs="Corbel"/>
          <w:spacing w:val="-1"/>
          <w:sz w:val="22"/>
          <w:szCs w:val="22"/>
        </w:rPr>
        <w:t>ibl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tho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 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k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w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re 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 xml:space="preserve">e have 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2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et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er</w:t>
      </w:r>
      <w:r>
        <w:rPr>
          <w:rFonts w:ascii="Corbel" w:eastAsia="Corbel" w:hAnsi="Corbel" w:cs="Corbel"/>
          <w:spacing w:val="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fur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proofErr w:type="gramStart"/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elow th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nd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re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etai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851E5D">
      <w:pPr>
        <w:spacing w:before="39"/>
        <w:ind w:left="100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color w:val="BE8F00"/>
          <w:sz w:val="32"/>
          <w:szCs w:val="32"/>
        </w:rPr>
        <w:lastRenderedPageBreak/>
        <w:t>More</w:t>
      </w:r>
      <w:r>
        <w:rPr>
          <w:rFonts w:ascii="Corbel" w:eastAsia="Corbel" w:hAnsi="Corbel" w:cs="Corbel"/>
          <w:color w:val="BE8F00"/>
          <w:spacing w:val="-7"/>
          <w:sz w:val="32"/>
          <w:szCs w:val="32"/>
        </w:rPr>
        <w:t xml:space="preserve"> </w:t>
      </w:r>
      <w:r>
        <w:rPr>
          <w:rFonts w:ascii="Corbel" w:eastAsia="Corbel" w:hAnsi="Corbel" w:cs="Corbel"/>
          <w:color w:val="BE8F00"/>
          <w:spacing w:val="1"/>
          <w:sz w:val="32"/>
          <w:szCs w:val="32"/>
        </w:rPr>
        <w:t>I</w:t>
      </w:r>
      <w:r>
        <w:rPr>
          <w:rFonts w:ascii="Corbel" w:eastAsia="Corbel" w:hAnsi="Corbel" w:cs="Corbel"/>
          <w:color w:val="BE8F00"/>
          <w:sz w:val="32"/>
          <w:szCs w:val="32"/>
        </w:rPr>
        <w:t>nform</w:t>
      </w:r>
      <w:r>
        <w:rPr>
          <w:rFonts w:ascii="Corbel" w:eastAsia="Corbel" w:hAnsi="Corbel" w:cs="Corbel"/>
          <w:color w:val="BE8F00"/>
          <w:spacing w:val="2"/>
          <w:sz w:val="32"/>
          <w:szCs w:val="32"/>
        </w:rPr>
        <w:t>a</w:t>
      </w:r>
      <w:r>
        <w:rPr>
          <w:rFonts w:ascii="Corbel" w:eastAsia="Corbel" w:hAnsi="Corbel" w:cs="Corbel"/>
          <w:color w:val="BE8F00"/>
          <w:sz w:val="32"/>
          <w:szCs w:val="32"/>
        </w:rPr>
        <w:t>tion</w:t>
      </w:r>
    </w:p>
    <w:p w:rsidR="00C07AFB" w:rsidRDefault="00851E5D">
      <w:pPr>
        <w:spacing w:before="31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bi</w:t>
      </w:r>
      <w:r>
        <w:rPr>
          <w:rFonts w:ascii="Corbel" w:eastAsia="Corbel" w:hAnsi="Corbel" w:cs="Corbel"/>
          <w:sz w:val="22"/>
          <w:szCs w:val="22"/>
        </w:rPr>
        <w:t>t 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re 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z w:val="22"/>
          <w:szCs w:val="22"/>
        </w:rPr>
        <w:t>pl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on 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tech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elem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>TM.</w:t>
      </w:r>
    </w:p>
    <w:p w:rsidR="00C07AFB" w:rsidRDefault="00C07AFB">
      <w:pPr>
        <w:spacing w:before="3" w:line="180" w:lineRule="exact"/>
        <w:rPr>
          <w:sz w:val="18"/>
          <w:szCs w:val="18"/>
        </w:rPr>
      </w:pPr>
    </w:p>
    <w:p w:rsidR="00C07AFB" w:rsidRDefault="00851E5D">
      <w:pPr>
        <w:ind w:left="100"/>
        <w:rPr>
          <w:rFonts w:ascii="Corbel" w:eastAsia="Corbel" w:hAnsi="Corbel" w:cs="Corbel"/>
          <w:sz w:val="26"/>
          <w:szCs w:val="26"/>
        </w:rPr>
      </w:pPr>
      <w:r>
        <w:rPr>
          <w:rFonts w:ascii="Corbel" w:eastAsia="Corbel" w:hAnsi="Corbel" w:cs="Corbel"/>
          <w:color w:val="BE8F00"/>
          <w:sz w:val="26"/>
          <w:szCs w:val="26"/>
        </w:rPr>
        <w:t>Qualif</w:t>
      </w:r>
      <w:r>
        <w:rPr>
          <w:rFonts w:ascii="Corbel" w:eastAsia="Corbel" w:hAnsi="Corbel" w:cs="Corbel"/>
          <w:color w:val="BE8F00"/>
          <w:spacing w:val="2"/>
          <w:sz w:val="26"/>
          <w:szCs w:val="26"/>
        </w:rPr>
        <w:t>i</w:t>
      </w:r>
      <w:r>
        <w:rPr>
          <w:rFonts w:ascii="Corbel" w:eastAsia="Corbel" w:hAnsi="Corbel" w:cs="Corbel"/>
          <w:color w:val="BE8F00"/>
          <w:sz w:val="26"/>
          <w:szCs w:val="26"/>
        </w:rPr>
        <w:t>cati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o</w:t>
      </w:r>
      <w:r>
        <w:rPr>
          <w:rFonts w:ascii="Corbel" w:eastAsia="Corbel" w:hAnsi="Corbel" w:cs="Corbel"/>
          <w:color w:val="BE8F00"/>
          <w:sz w:val="26"/>
          <w:szCs w:val="26"/>
        </w:rPr>
        <w:t>n</w:t>
      </w:r>
    </w:p>
    <w:p w:rsidR="00C07AFB" w:rsidRDefault="00851E5D">
      <w:pPr>
        <w:spacing w:before="23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These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riteria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:</w:t>
      </w:r>
    </w:p>
    <w:p w:rsidR="00C07AFB" w:rsidRDefault="00C07AFB">
      <w:pPr>
        <w:spacing w:before="1" w:line="180" w:lineRule="exact"/>
        <w:rPr>
          <w:sz w:val="18"/>
          <w:szCs w:val="18"/>
        </w:rPr>
      </w:pPr>
    </w:p>
    <w:p w:rsidR="00C07AFB" w:rsidRDefault="00851E5D">
      <w:pPr>
        <w:tabs>
          <w:tab w:val="left" w:pos="820"/>
        </w:tabs>
        <w:spacing w:line="258" w:lineRule="auto"/>
        <w:ind w:left="820" w:right="482" w:hanging="3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proofErr w:type="gramStart"/>
      <w:r>
        <w:rPr>
          <w:rFonts w:ascii="Corbel" w:eastAsia="Corbel" w:hAnsi="Corbel" w:cs="Corbel"/>
          <w:sz w:val="22"/>
          <w:szCs w:val="22"/>
        </w:rPr>
        <w:t>The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ght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 appl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part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t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2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ats.</w:t>
      </w:r>
    </w:p>
    <w:p w:rsidR="00C07AFB" w:rsidRDefault="00C07AFB">
      <w:pPr>
        <w:spacing w:before="9" w:line="280" w:lineRule="exact"/>
        <w:rPr>
          <w:sz w:val="28"/>
          <w:szCs w:val="28"/>
        </w:rPr>
      </w:pPr>
    </w:p>
    <w:p w:rsidR="00C07AFB" w:rsidRDefault="00851E5D">
      <w:pPr>
        <w:tabs>
          <w:tab w:val="left" w:pos="820"/>
        </w:tabs>
        <w:spacing w:line="258" w:lineRule="auto"/>
        <w:ind w:left="820" w:right="266" w:hanging="3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rds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f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1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re than 21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years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 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-2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)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9" w:line="280" w:lineRule="exact"/>
        <w:rPr>
          <w:sz w:val="28"/>
          <w:szCs w:val="28"/>
        </w:rPr>
      </w:pPr>
    </w:p>
    <w:p w:rsidR="00C07AFB" w:rsidRDefault="00851E5D">
      <w:pPr>
        <w:tabs>
          <w:tab w:val="left" w:pos="820"/>
        </w:tabs>
        <w:spacing w:line="259" w:lineRule="auto"/>
        <w:ind w:left="820" w:right="456" w:hanging="3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east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eld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(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ases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than 21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years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 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-2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)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ake part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n 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3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TM.</w:t>
      </w:r>
    </w:p>
    <w:p w:rsidR="00C07AFB" w:rsidRDefault="00C07AFB">
      <w:pPr>
        <w:spacing w:before="11" w:line="280" w:lineRule="exact"/>
        <w:rPr>
          <w:sz w:val="28"/>
          <w:szCs w:val="28"/>
        </w:rPr>
      </w:pPr>
    </w:p>
    <w:p w:rsidR="00C07AFB" w:rsidRDefault="00851E5D">
      <w:pPr>
        <w:ind w:left="4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>The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pr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ses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qual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fy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3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as,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e.g.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shops,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ke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th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n</w:t>
      </w:r>
    </w:p>
    <w:p w:rsidR="00C07AFB" w:rsidRDefault="00851E5D">
      <w:pPr>
        <w:spacing w:before="19"/>
        <w:ind w:left="820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z w:val="22"/>
          <w:szCs w:val="22"/>
        </w:rPr>
        <w:t>25%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fl</w:t>
      </w:r>
      <w:r>
        <w:rPr>
          <w:rFonts w:ascii="Corbel" w:eastAsia="Corbel" w:hAnsi="Corbel" w:cs="Corbel"/>
          <w:sz w:val="22"/>
          <w:szCs w:val="22"/>
        </w:rPr>
        <w:t>oor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ar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g.</w:t>
      </w:r>
      <w:proofErr w:type="gramEnd"/>
    </w:p>
    <w:p w:rsidR="00C07AFB" w:rsidRDefault="00C07AFB">
      <w:pPr>
        <w:spacing w:before="3" w:line="100" w:lineRule="exact"/>
        <w:rPr>
          <w:sz w:val="11"/>
          <w:szCs w:val="11"/>
        </w:rPr>
      </w:pPr>
    </w:p>
    <w:p w:rsidR="00C07AFB" w:rsidRDefault="00C07AFB">
      <w:pPr>
        <w:spacing w:line="200" w:lineRule="exact"/>
      </w:pPr>
    </w:p>
    <w:p w:rsidR="00C07AFB" w:rsidRDefault="00851E5D">
      <w:pPr>
        <w:ind w:left="4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>The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pro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qua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fy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there are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 or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3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fl</w:t>
      </w:r>
      <w:r>
        <w:rPr>
          <w:rFonts w:ascii="Corbel" w:eastAsia="Corbel" w:hAnsi="Corbel" w:cs="Corbel"/>
          <w:sz w:val="22"/>
          <w:szCs w:val="22"/>
        </w:rPr>
        <w:t>ats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there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dl</w:t>
      </w:r>
      <w:r>
        <w:rPr>
          <w:rFonts w:ascii="Corbel" w:eastAsia="Corbel" w:hAnsi="Corbel" w:cs="Corbel"/>
          <w:sz w:val="22"/>
          <w:szCs w:val="22"/>
        </w:rPr>
        <w:t>ord.</w:t>
      </w:r>
    </w:p>
    <w:p w:rsidR="00C07AFB" w:rsidRDefault="00C07AFB">
      <w:pPr>
        <w:spacing w:line="100" w:lineRule="exact"/>
        <w:rPr>
          <w:sz w:val="11"/>
          <w:szCs w:val="11"/>
        </w:rPr>
      </w:pPr>
    </w:p>
    <w:p w:rsidR="00C07AFB" w:rsidRDefault="00C07AFB">
      <w:pPr>
        <w:spacing w:line="200" w:lineRule="exact"/>
      </w:pPr>
    </w:p>
    <w:p w:rsidR="00C07AFB" w:rsidRDefault="00851E5D">
      <w:pPr>
        <w:ind w:left="4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>The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pr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str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ral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etac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elf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ta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g.</w:t>
      </w:r>
    </w:p>
    <w:p w:rsidR="00C07AFB" w:rsidRDefault="00C07AFB">
      <w:pPr>
        <w:spacing w:before="3" w:line="100" w:lineRule="exact"/>
        <w:rPr>
          <w:sz w:val="11"/>
          <w:szCs w:val="11"/>
        </w:rPr>
      </w:pPr>
    </w:p>
    <w:p w:rsidR="00C07AFB" w:rsidRDefault="00C07AFB">
      <w:pPr>
        <w:spacing w:line="200" w:lineRule="exact"/>
      </w:pPr>
    </w:p>
    <w:p w:rsidR="00C07AFB" w:rsidRDefault="00851E5D">
      <w:pPr>
        <w:ind w:left="460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proofErr w:type="gramEnd"/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mum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qual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yi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-1"/>
          <w:sz w:val="22"/>
          <w:szCs w:val="22"/>
        </w:rPr>
        <w:t>mb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s.</w:t>
      </w:r>
    </w:p>
    <w:p w:rsidR="00C07AFB" w:rsidRDefault="00C07AFB">
      <w:pPr>
        <w:spacing w:line="100" w:lineRule="exact"/>
        <w:rPr>
          <w:sz w:val="11"/>
          <w:szCs w:val="11"/>
        </w:rPr>
      </w:pPr>
    </w:p>
    <w:p w:rsidR="00C07AFB" w:rsidRDefault="00C07AFB">
      <w:pPr>
        <w:spacing w:line="200" w:lineRule="exact"/>
      </w:pPr>
    </w:p>
    <w:p w:rsidR="00C07AFB" w:rsidRDefault="00851E5D">
      <w:pPr>
        <w:ind w:left="4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proofErr w:type="gramStart"/>
      <w:r>
        <w:rPr>
          <w:rFonts w:ascii="Corbel" w:eastAsia="Corbel" w:hAnsi="Corbel" w:cs="Corbel"/>
          <w:sz w:val="22"/>
          <w:szCs w:val="22"/>
        </w:rPr>
        <w:t>A</w:t>
      </w:r>
      <w:proofErr w:type="gramEnd"/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thor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dl</w:t>
      </w:r>
      <w:r>
        <w:rPr>
          <w:rFonts w:ascii="Corbel" w:eastAsia="Corbel" w:hAnsi="Corbel" w:cs="Corbel"/>
          <w:sz w:val="22"/>
          <w:szCs w:val="22"/>
        </w:rPr>
        <w:t>ord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qual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yi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t.</w:t>
      </w: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before="15" w:line="220" w:lineRule="exact"/>
        <w:rPr>
          <w:sz w:val="22"/>
          <w:szCs w:val="22"/>
        </w:rPr>
      </w:pPr>
    </w:p>
    <w:p w:rsidR="00C07AFB" w:rsidRDefault="00851E5D">
      <w:pPr>
        <w:ind w:left="100"/>
        <w:rPr>
          <w:rFonts w:ascii="Corbel" w:eastAsia="Corbel" w:hAnsi="Corbel" w:cs="Corbel"/>
          <w:sz w:val="26"/>
          <w:szCs w:val="26"/>
        </w:rPr>
      </w:pP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P</w:t>
      </w:r>
      <w:r>
        <w:rPr>
          <w:rFonts w:ascii="Corbel" w:eastAsia="Corbel" w:hAnsi="Corbel" w:cs="Corbel"/>
          <w:color w:val="BE8F00"/>
          <w:sz w:val="26"/>
          <w:szCs w:val="26"/>
        </w:rPr>
        <w:t>roced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u</w:t>
      </w:r>
      <w:r>
        <w:rPr>
          <w:rFonts w:ascii="Corbel" w:eastAsia="Corbel" w:hAnsi="Corbel" w:cs="Corbel"/>
          <w:color w:val="BE8F00"/>
          <w:sz w:val="26"/>
          <w:szCs w:val="26"/>
        </w:rPr>
        <w:t>re</w:t>
      </w:r>
    </w:p>
    <w:p w:rsidR="00C07AFB" w:rsidRDefault="00851E5D">
      <w:pPr>
        <w:spacing w:before="20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 xml:space="preserve">elow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an outl</w:t>
      </w:r>
      <w:r>
        <w:rPr>
          <w:rFonts w:ascii="Corbel" w:eastAsia="Corbel" w:hAnsi="Corbel" w:cs="Corbel"/>
          <w:spacing w:val="-4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 xml:space="preserve">re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quire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TM:</w:t>
      </w:r>
    </w:p>
    <w:p w:rsidR="00C07AFB" w:rsidRDefault="00C07AFB">
      <w:pPr>
        <w:spacing w:before="3" w:line="180" w:lineRule="exact"/>
        <w:rPr>
          <w:sz w:val="18"/>
          <w:szCs w:val="18"/>
        </w:rPr>
      </w:pPr>
    </w:p>
    <w:p w:rsidR="00C07AFB" w:rsidRDefault="00851E5D">
      <w:pPr>
        <w:ind w:left="46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1</w:t>
      </w:r>
      <w:r>
        <w:rPr>
          <w:rFonts w:ascii="Corbel" w:eastAsia="Corbel" w:hAnsi="Corbel" w:cs="Corbel"/>
          <w:sz w:val="22"/>
          <w:szCs w:val="22"/>
        </w:rPr>
        <w:t xml:space="preserve">.   </w:t>
      </w:r>
      <w:r>
        <w:rPr>
          <w:rFonts w:ascii="Corbel" w:eastAsia="Corbel" w:hAnsi="Corbel" w:cs="Corbel"/>
          <w:spacing w:val="27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parti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pat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u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p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ri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A</w:t>
      </w:r>
      <w:r>
        <w:rPr>
          <w:rFonts w:ascii="Corbel" w:eastAsia="Corbel" w:hAnsi="Corbel" w:cs="Corbel"/>
          <w:sz w:val="22"/>
          <w:szCs w:val="22"/>
        </w:rPr>
        <w:t>rti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</w:p>
    <w:p w:rsidR="00C07AFB" w:rsidRDefault="00851E5D">
      <w:pPr>
        <w:spacing w:before="22"/>
        <w:ind w:left="820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.</w:t>
      </w:r>
      <w:proofErr w:type="gramEnd"/>
    </w:p>
    <w:p w:rsidR="00C07AFB" w:rsidRDefault="00C07AFB">
      <w:pPr>
        <w:spacing w:before="10" w:line="100" w:lineRule="exact"/>
        <w:rPr>
          <w:sz w:val="10"/>
          <w:szCs w:val="10"/>
        </w:rPr>
      </w:pPr>
    </w:p>
    <w:p w:rsidR="00C07AFB" w:rsidRDefault="00C07AFB">
      <w:pPr>
        <w:spacing w:line="200" w:lineRule="exact"/>
      </w:pPr>
    </w:p>
    <w:p w:rsidR="00C07AFB" w:rsidRDefault="00851E5D">
      <w:pPr>
        <w:spacing w:line="259" w:lineRule="auto"/>
        <w:ind w:left="820" w:right="490" w:hanging="36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2.   </w:t>
      </w:r>
      <w:r>
        <w:rPr>
          <w:rFonts w:ascii="Corbel" w:eastAsia="Corbel" w:hAnsi="Corbel" w:cs="Corbel"/>
          <w:spacing w:val="1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nv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 parti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pat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 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w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are 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s,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who 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eco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em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mpa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y.</w:t>
      </w:r>
    </w:p>
    <w:p w:rsidR="00C07AFB" w:rsidRDefault="00C07AFB">
      <w:pPr>
        <w:spacing w:before="8" w:line="280" w:lineRule="exact"/>
        <w:rPr>
          <w:sz w:val="28"/>
          <w:szCs w:val="28"/>
        </w:rPr>
      </w:pPr>
    </w:p>
    <w:p w:rsidR="00C07AFB" w:rsidRDefault="00851E5D">
      <w:pPr>
        <w:tabs>
          <w:tab w:val="left" w:pos="820"/>
        </w:tabs>
        <w:spacing w:line="259" w:lineRule="auto"/>
        <w:ind w:left="820" w:right="67" w:hanging="36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3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z w:val="22"/>
          <w:szCs w:val="22"/>
        </w:rPr>
        <w:tab/>
        <w:t>A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Not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pacing w:val="2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TM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the se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the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ho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not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rl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er th</w:t>
      </w:r>
      <w:r>
        <w:rPr>
          <w:rFonts w:ascii="Corbel" w:eastAsia="Corbel" w:hAnsi="Corbel" w:cs="Corbel"/>
          <w:spacing w:val="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n t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w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ks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ter the a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p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rti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 xml:space="preserve">pation 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 has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n se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ed.</w:t>
      </w:r>
    </w:p>
    <w:p w:rsidR="00C07AFB" w:rsidRDefault="00C07AFB">
      <w:pPr>
        <w:spacing w:before="16" w:line="260" w:lineRule="exact"/>
        <w:rPr>
          <w:sz w:val="26"/>
          <w:szCs w:val="26"/>
        </w:rPr>
      </w:pPr>
    </w:p>
    <w:p w:rsidR="00C07AFB" w:rsidRDefault="00851E5D">
      <w:pPr>
        <w:spacing w:before="14"/>
        <w:ind w:left="46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4</w:t>
      </w:r>
      <w:r>
        <w:rPr>
          <w:rFonts w:ascii="Corbel" w:eastAsia="Corbel" w:hAnsi="Corbel" w:cs="Corbel"/>
          <w:sz w:val="22"/>
          <w:szCs w:val="22"/>
        </w:rPr>
        <w:t xml:space="preserve">.   </w:t>
      </w:r>
      <w:r>
        <w:rPr>
          <w:rFonts w:ascii="Corbel" w:eastAsia="Corbel" w:hAnsi="Corbel" w:cs="Corbel"/>
          <w:spacing w:val="1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n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-n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 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 xml:space="preserve">thin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 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ei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t.</w:t>
      </w:r>
    </w:p>
    <w:p w:rsidR="00C07AFB" w:rsidRDefault="00C07AFB">
      <w:pPr>
        <w:spacing w:before="8" w:line="100" w:lineRule="exact"/>
        <w:rPr>
          <w:sz w:val="11"/>
          <w:szCs w:val="11"/>
        </w:rPr>
      </w:pPr>
    </w:p>
    <w:p w:rsidR="00C07AFB" w:rsidRDefault="00C07AFB">
      <w:pPr>
        <w:spacing w:line="200" w:lineRule="exact"/>
      </w:pPr>
    </w:p>
    <w:p w:rsidR="00C07AFB" w:rsidRDefault="00851E5D">
      <w:pPr>
        <w:ind w:left="82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o,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-n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thdr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wn</w:t>
      </w:r>
      <w:r>
        <w:rPr>
          <w:rFonts w:ascii="Corbel" w:eastAsia="Corbel" w:hAnsi="Corbel" w:cs="Corbel"/>
          <w:sz w:val="22"/>
          <w:szCs w:val="22"/>
        </w:rPr>
        <w:t xml:space="preserve">,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 xml:space="preserve">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an app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Fi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1"/>
          <w:sz w:val="22"/>
          <w:szCs w:val="22"/>
        </w:rPr>
        <w:t>t-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er</w:t>
      </w:r>
    </w:p>
    <w:p w:rsidR="00C07AFB" w:rsidRDefault="00851E5D">
      <w:pPr>
        <w:spacing w:before="29" w:line="260" w:lineRule="exact"/>
        <w:ind w:left="820"/>
        <w:rPr>
          <w:rFonts w:ascii="Corbel" w:eastAsia="Corbel" w:hAnsi="Corbel" w:cs="Corbel"/>
          <w:sz w:val="22"/>
          <w:szCs w:val="22"/>
        </w:rPr>
      </w:pPr>
      <w:proofErr w:type="gramStart"/>
      <w:r>
        <w:rPr>
          <w:rFonts w:ascii="Corbel" w:eastAsia="Corbel" w:hAnsi="Corbel" w:cs="Corbel"/>
          <w:sz w:val="22"/>
          <w:szCs w:val="22"/>
        </w:rPr>
        <w:t>Tri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z w:val="22"/>
          <w:szCs w:val="22"/>
        </w:rPr>
        <w:t>al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pacing w:val="-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ty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Cha</w:t>
      </w:r>
      <w:r>
        <w:rPr>
          <w:rFonts w:ascii="Corbel" w:eastAsia="Corbel" w:hAnsi="Corbel" w:cs="Corbel"/>
          <w:spacing w:val="-1"/>
          <w:sz w:val="22"/>
          <w:szCs w:val="22"/>
        </w:rPr>
        <w:t>mb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)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lin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er they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t</w:t>
      </w:r>
      <w:r>
        <w:rPr>
          <w:rFonts w:ascii="Corbel" w:eastAsia="Corbel" w:hAnsi="Corbel" w:cs="Corbel"/>
          <w:spacing w:val="-3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ght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age.</w:t>
      </w:r>
      <w:proofErr w:type="gramEnd"/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before="18" w:line="220" w:lineRule="exact"/>
        <w:rPr>
          <w:sz w:val="22"/>
          <w:szCs w:val="22"/>
        </w:rPr>
      </w:pPr>
    </w:p>
    <w:p w:rsidR="00C07AFB" w:rsidRDefault="00851E5D">
      <w:pPr>
        <w:spacing w:before="14" w:line="259" w:lineRule="auto"/>
        <w:ind w:left="820" w:right="376" w:hanging="359"/>
        <w:rPr>
          <w:rFonts w:ascii="Corbel" w:eastAsia="Corbel" w:hAnsi="Corbel" w:cs="Corbel"/>
          <w:sz w:val="22"/>
          <w:szCs w:val="22"/>
        </w:rPr>
        <w:sectPr w:rsidR="00C07AFB">
          <w:pgSz w:w="11920" w:h="16840"/>
          <w:pgMar w:top="1380" w:right="1000" w:bottom="280" w:left="980" w:header="0" w:footer="855" w:gutter="0"/>
          <w:cols w:space="720"/>
        </w:sectPr>
      </w:pPr>
      <w:r>
        <w:rPr>
          <w:rFonts w:ascii="Corbel" w:eastAsia="Corbel" w:hAnsi="Corbel" w:cs="Corbel"/>
          <w:sz w:val="22"/>
          <w:szCs w:val="22"/>
        </w:rPr>
        <w:t xml:space="preserve">5.   </w:t>
      </w:r>
      <w:r>
        <w:rPr>
          <w:rFonts w:ascii="Corbel" w:eastAsia="Corbel" w:hAnsi="Corbel" w:cs="Corbel"/>
          <w:spacing w:val="20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 xml:space="preserve">oes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ge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e not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 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quires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Ri</w:t>
      </w:r>
      <w:r>
        <w:rPr>
          <w:rFonts w:ascii="Corbel" w:eastAsia="Corbel" w:hAnsi="Corbel" w:cs="Corbel"/>
          <w:sz w:val="22"/>
          <w:szCs w:val="22"/>
        </w:rPr>
        <w:t>ght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ge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ths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from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ate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(</w:t>
      </w:r>
      <w:r>
        <w:rPr>
          <w:rFonts w:ascii="Corbel" w:eastAsia="Corbel" w:hAnsi="Corbel" w:cs="Corbel"/>
          <w:spacing w:val="2"/>
          <w:sz w:val="22"/>
          <w:szCs w:val="22"/>
        </w:rPr>
        <w:t>“</w:t>
      </w:r>
      <w:r>
        <w:rPr>
          <w:rFonts w:ascii="Corbel" w:eastAsia="Corbel" w:hAnsi="Corbel" w:cs="Corbel"/>
          <w:b/>
          <w:sz w:val="22"/>
          <w:szCs w:val="22"/>
        </w:rPr>
        <w:t>t</w:t>
      </w:r>
      <w:r>
        <w:rPr>
          <w:rFonts w:ascii="Corbel" w:eastAsia="Corbel" w:hAnsi="Corbel" w:cs="Corbel"/>
          <w:b/>
          <w:spacing w:val="-1"/>
          <w:sz w:val="22"/>
          <w:szCs w:val="22"/>
        </w:rPr>
        <w:t>h</w:t>
      </w:r>
      <w:r>
        <w:rPr>
          <w:rFonts w:ascii="Corbel" w:eastAsia="Corbel" w:hAnsi="Corbel" w:cs="Corbel"/>
          <w:b/>
          <w:sz w:val="22"/>
          <w:szCs w:val="22"/>
        </w:rPr>
        <w:t xml:space="preserve">e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A</w:t>
      </w:r>
      <w:r>
        <w:rPr>
          <w:rFonts w:ascii="Corbel" w:eastAsia="Corbel" w:hAnsi="Corbel" w:cs="Corbel"/>
          <w:b/>
          <w:spacing w:val="1"/>
          <w:sz w:val="22"/>
          <w:szCs w:val="22"/>
        </w:rPr>
        <w:t>cq</w:t>
      </w:r>
      <w:r>
        <w:rPr>
          <w:rFonts w:ascii="Corbel" w:eastAsia="Corbel" w:hAnsi="Corbel" w:cs="Corbel"/>
          <w:b/>
          <w:sz w:val="22"/>
          <w:szCs w:val="22"/>
        </w:rPr>
        <w:t>ui</w:t>
      </w:r>
      <w:r>
        <w:rPr>
          <w:rFonts w:ascii="Corbel" w:eastAsia="Corbel" w:hAnsi="Corbel" w:cs="Corbel"/>
          <w:b/>
          <w:spacing w:val="-2"/>
          <w:sz w:val="22"/>
          <w:szCs w:val="22"/>
        </w:rPr>
        <w:t>s</w:t>
      </w:r>
      <w:r>
        <w:rPr>
          <w:rFonts w:ascii="Corbel" w:eastAsia="Corbel" w:hAnsi="Corbel" w:cs="Corbel"/>
          <w:b/>
          <w:sz w:val="22"/>
          <w:szCs w:val="22"/>
        </w:rPr>
        <w:t>it</w:t>
      </w:r>
      <w:r>
        <w:rPr>
          <w:rFonts w:ascii="Corbel" w:eastAsia="Corbel" w:hAnsi="Corbel" w:cs="Corbel"/>
          <w:b/>
          <w:spacing w:val="1"/>
          <w:sz w:val="22"/>
          <w:szCs w:val="22"/>
        </w:rPr>
        <w:t>i</w:t>
      </w:r>
      <w:r>
        <w:rPr>
          <w:rFonts w:ascii="Corbel" w:eastAsia="Corbel" w:hAnsi="Corbel" w:cs="Corbel"/>
          <w:b/>
          <w:sz w:val="22"/>
          <w:szCs w:val="22"/>
        </w:rPr>
        <w:t>on</w:t>
      </w:r>
      <w:r>
        <w:rPr>
          <w:rFonts w:ascii="Corbel" w:eastAsia="Corbel" w:hAnsi="Corbel" w:cs="Corbel"/>
          <w:b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pacing w:val="-1"/>
          <w:sz w:val="22"/>
          <w:szCs w:val="22"/>
        </w:rPr>
        <w:t>Da</w:t>
      </w:r>
      <w:r>
        <w:rPr>
          <w:rFonts w:ascii="Corbel" w:eastAsia="Corbel" w:hAnsi="Corbel" w:cs="Corbel"/>
          <w:b/>
          <w:sz w:val="22"/>
          <w:szCs w:val="22"/>
        </w:rPr>
        <w:t>te</w:t>
      </w:r>
      <w:r>
        <w:rPr>
          <w:rFonts w:ascii="Corbel" w:eastAsia="Corbel" w:hAnsi="Corbel" w:cs="Corbel"/>
          <w:spacing w:val="-1"/>
          <w:sz w:val="22"/>
          <w:szCs w:val="22"/>
        </w:rPr>
        <w:t>”</w:t>
      </w:r>
      <w:r>
        <w:rPr>
          <w:rFonts w:ascii="Corbel" w:eastAsia="Corbel" w:hAnsi="Corbel" w:cs="Corbel"/>
          <w:spacing w:val="1"/>
          <w:sz w:val="22"/>
          <w:szCs w:val="22"/>
        </w:rPr>
        <w:t>)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9" w:line="140" w:lineRule="exact"/>
        <w:rPr>
          <w:sz w:val="14"/>
          <w:szCs w:val="14"/>
        </w:rPr>
      </w:pPr>
    </w:p>
    <w:p w:rsidR="00C07AFB" w:rsidRDefault="00851E5D">
      <w:pPr>
        <w:tabs>
          <w:tab w:val="left" w:pos="900"/>
        </w:tabs>
        <w:spacing w:line="259" w:lineRule="auto"/>
        <w:ind w:left="820" w:right="102" w:hanging="359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6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z w:val="22"/>
          <w:szCs w:val="22"/>
        </w:rPr>
        <w:tab/>
      </w:r>
      <w:r>
        <w:rPr>
          <w:rFonts w:ascii="Corbel" w:eastAsia="Corbel" w:hAnsi="Corbel" w:cs="Corbel"/>
          <w:sz w:val="22"/>
          <w:szCs w:val="22"/>
        </w:rPr>
        <w:tab/>
      </w:r>
      <w:proofErr w:type="gramStart"/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>er</w:t>
      </w:r>
      <w:proofErr w:type="gramEnd"/>
      <w:r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sh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 xml:space="preserve">d  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fy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4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4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 xml:space="preserve">ting 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tractors 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4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so</w:t>
      </w:r>
      <w:r>
        <w:rPr>
          <w:rFonts w:ascii="Corbel" w:eastAsia="Corbel" w:hAnsi="Corbel" w:cs="Corbel"/>
          <w:spacing w:val="44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fy</w:t>
      </w:r>
      <w:r>
        <w:rPr>
          <w:rFonts w:ascii="Corbel" w:eastAsia="Corbel" w:hAnsi="Corbel" w:cs="Corbel"/>
          <w:spacing w:val="4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those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2"/>
          <w:sz w:val="22"/>
          <w:szCs w:val="22"/>
        </w:rPr>
        <w:t>tr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tak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y.</w:t>
      </w: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before="5" w:line="200" w:lineRule="exact"/>
      </w:pPr>
    </w:p>
    <w:p w:rsidR="00C07AFB" w:rsidRDefault="00851E5D">
      <w:pPr>
        <w:spacing w:before="5"/>
        <w:ind w:left="100"/>
        <w:rPr>
          <w:rFonts w:ascii="Corbel" w:eastAsia="Corbel" w:hAnsi="Corbel" w:cs="Corbel"/>
          <w:sz w:val="26"/>
          <w:szCs w:val="26"/>
        </w:rPr>
      </w:pPr>
      <w:r>
        <w:rPr>
          <w:rFonts w:ascii="Corbel" w:eastAsia="Corbel" w:hAnsi="Corbel" w:cs="Corbel"/>
          <w:color w:val="BE8F00"/>
          <w:sz w:val="26"/>
          <w:szCs w:val="26"/>
        </w:rPr>
        <w:t>Ma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n</w:t>
      </w:r>
      <w:r>
        <w:rPr>
          <w:rFonts w:ascii="Corbel" w:eastAsia="Corbel" w:hAnsi="Corbel" w:cs="Corbel"/>
          <w:color w:val="BE8F00"/>
          <w:sz w:val="26"/>
          <w:szCs w:val="26"/>
        </w:rPr>
        <w:t>age</w:t>
      </w:r>
      <w:r>
        <w:rPr>
          <w:rFonts w:ascii="Corbel" w:eastAsia="Corbel" w:hAnsi="Corbel" w:cs="Corbel"/>
          <w:color w:val="BE8F00"/>
          <w:spacing w:val="-1"/>
          <w:sz w:val="26"/>
          <w:szCs w:val="26"/>
        </w:rPr>
        <w:t>m</w:t>
      </w:r>
      <w:r>
        <w:rPr>
          <w:rFonts w:ascii="Corbel" w:eastAsia="Corbel" w:hAnsi="Corbel" w:cs="Corbel"/>
          <w:color w:val="BE8F00"/>
          <w:spacing w:val="3"/>
          <w:sz w:val="26"/>
          <w:szCs w:val="26"/>
        </w:rPr>
        <w:t>e</w:t>
      </w:r>
      <w:r>
        <w:rPr>
          <w:rFonts w:ascii="Corbel" w:eastAsia="Corbel" w:hAnsi="Corbel" w:cs="Corbel"/>
          <w:color w:val="BE8F00"/>
          <w:sz w:val="26"/>
          <w:szCs w:val="26"/>
        </w:rPr>
        <w:t>nt</w:t>
      </w:r>
    </w:p>
    <w:p w:rsidR="00C07AFB" w:rsidRDefault="00851E5D">
      <w:pPr>
        <w:spacing w:before="23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n o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w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pacing w:val="-2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eath:</w:t>
      </w:r>
    </w:p>
    <w:p w:rsidR="00C07AFB" w:rsidRDefault="00C07AFB">
      <w:pPr>
        <w:spacing w:before="1" w:line="180" w:lineRule="exact"/>
        <w:rPr>
          <w:sz w:val="18"/>
          <w:szCs w:val="18"/>
        </w:rPr>
      </w:pPr>
    </w:p>
    <w:p w:rsidR="00C07AFB" w:rsidRDefault="00851E5D">
      <w:pPr>
        <w:tabs>
          <w:tab w:val="left" w:pos="820"/>
        </w:tabs>
        <w:spacing w:line="258" w:lineRule="auto"/>
        <w:ind w:left="820" w:right="173" w:hanging="3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d</w:t>
      </w:r>
      <w:r>
        <w:rPr>
          <w:rFonts w:ascii="Corbel" w:eastAsia="Corbel" w:hAnsi="Corbel" w:cs="Corbel"/>
          <w:sz w:val="22"/>
          <w:szCs w:val="22"/>
        </w:rPr>
        <w:t>oes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k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 xml:space="preserve">p 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 xml:space="preserve">n 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er 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d/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Mai</w:t>
      </w:r>
      <w:r>
        <w:rPr>
          <w:rFonts w:ascii="Corbel" w:eastAsia="Corbel" w:hAnsi="Corbel" w:cs="Corbel"/>
          <w:spacing w:val="-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`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x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tract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e.g.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</w:t>
      </w:r>
      <w:r>
        <w:rPr>
          <w:rFonts w:ascii="Corbel" w:eastAsia="Corbel" w:hAnsi="Corbel" w:cs="Corbel"/>
          <w:spacing w:val="-3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g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ts.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an 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ploy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2"/>
          <w:sz w:val="22"/>
          <w:szCs w:val="22"/>
        </w:rPr>
        <w:t>ge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or 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ge the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pacing w:val="-1"/>
          <w:sz w:val="22"/>
          <w:szCs w:val="22"/>
        </w:rPr>
        <w:t>ildi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3"/>
          <w:sz w:val="22"/>
          <w:szCs w:val="22"/>
        </w:rPr>
        <w:t>n</w:t>
      </w:r>
      <w:r>
        <w:rPr>
          <w:rFonts w:ascii="Corbel" w:eastAsia="Corbel" w:hAnsi="Corbel" w:cs="Corbel"/>
          <w:spacing w:val="1"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se.</w:t>
      </w:r>
    </w:p>
    <w:p w:rsidR="00C07AFB" w:rsidRDefault="00C07AFB">
      <w:pPr>
        <w:spacing w:before="12" w:line="280" w:lineRule="exact"/>
        <w:rPr>
          <w:sz w:val="28"/>
          <w:szCs w:val="28"/>
        </w:rPr>
      </w:pPr>
    </w:p>
    <w:p w:rsidR="00C07AFB" w:rsidRDefault="00851E5D">
      <w:pPr>
        <w:tabs>
          <w:tab w:val="left" w:pos="820"/>
        </w:tabs>
        <w:spacing w:line="256" w:lineRule="auto"/>
        <w:ind w:left="820" w:right="77" w:hanging="3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proofErr w:type="gramStart"/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proofErr w:type="gramEnd"/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tak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 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l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age</w:t>
      </w:r>
      <w:r>
        <w:rPr>
          <w:rFonts w:ascii="Corbel" w:eastAsia="Corbel" w:hAnsi="Corbel" w:cs="Corbel"/>
          <w:spacing w:val="-2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2"/>
          <w:sz w:val="22"/>
          <w:szCs w:val="22"/>
        </w:rPr>
        <w:t>u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er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ease,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tho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gh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has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ke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on m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tt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rs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such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rations,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or </w:t>
      </w:r>
      <w:r>
        <w:rPr>
          <w:rFonts w:ascii="Corbel" w:eastAsia="Corbel" w:hAnsi="Corbel" w:cs="Corbel"/>
          <w:spacing w:val="-2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et</w:t>
      </w:r>
      <w:r>
        <w:rPr>
          <w:rFonts w:ascii="Corbel" w:eastAsia="Corbel" w:hAnsi="Corbel" w:cs="Corbel"/>
          <w:spacing w:val="1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>in</w:t>
      </w:r>
      <w:r>
        <w:rPr>
          <w:rFonts w:ascii="Corbel" w:eastAsia="Corbel" w:hAnsi="Corbel" w:cs="Corbel"/>
          <w:spacing w:val="1"/>
          <w:sz w:val="22"/>
          <w:szCs w:val="22"/>
        </w:rPr>
        <w:t>g</w:t>
      </w:r>
      <w:r>
        <w:rPr>
          <w:rFonts w:ascii="Corbel" w:eastAsia="Corbel" w:hAnsi="Corbel" w:cs="Corbel"/>
          <w:sz w:val="22"/>
          <w:szCs w:val="22"/>
        </w:rPr>
        <w:t>s.</w:t>
      </w:r>
    </w:p>
    <w:p w:rsidR="00C07AFB" w:rsidRDefault="00C07AFB">
      <w:pPr>
        <w:spacing w:before="15" w:line="280" w:lineRule="exact"/>
        <w:rPr>
          <w:sz w:val="28"/>
          <w:szCs w:val="28"/>
        </w:rPr>
      </w:pPr>
    </w:p>
    <w:p w:rsidR="00C07AFB" w:rsidRDefault="00851E5D">
      <w:pPr>
        <w:tabs>
          <w:tab w:val="left" w:pos="820"/>
        </w:tabs>
        <w:spacing w:line="256" w:lineRule="auto"/>
        <w:ind w:left="820" w:right="899" w:hanging="3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proofErr w:type="gramStart"/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proofErr w:type="gramEnd"/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has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po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2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r 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3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e o</w:t>
      </w:r>
      <w:r>
        <w:rPr>
          <w:rFonts w:ascii="Corbel" w:eastAsia="Corbel" w:hAnsi="Corbel" w:cs="Corbel"/>
          <w:spacing w:val="-1"/>
          <w:sz w:val="22"/>
          <w:szCs w:val="22"/>
        </w:rPr>
        <w:t>bli</w:t>
      </w:r>
      <w:r>
        <w:rPr>
          <w:rFonts w:ascii="Corbel" w:eastAsia="Corbel" w:hAnsi="Corbel" w:cs="Corbel"/>
          <w:sz w:val="22"/>
          <w:szCs w:val="22"/>
        </w:rPr>
        <w:t>gations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un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 xml:space="preserve">er the 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ea</w:t>
      </w:r>
      <w:r>
        <w:rPr>
          <w:rFonts w:ascii="Corbel" w:eastAsia="Corbel" w:hAnsi="Corbel" w:cs="Corbel"/>
          <w:spacing w:val="-3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>e,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ot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the 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rfeitu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 proce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re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1"/>
          <w:sz w:val="22"/>
          <w:szCs w:val="22"/>
        </w:rPr>
        <w:t>ic</w:t>
      </w:r>
      <w:r>
        <w:rPr>
          <w:rFonts w:ascii="Corbel" w:eastAsia="Corbel" w:hAnsi="Corbel" w:cs="Corbel"/>
          <w:sz w:val="22"/>
          <w:szCs w:val="22"/>
        </w:rPr>
        <w:t>h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ser</w:t>
      </w:r>
      <w:r>
        <w:rPr>
          <w:rFonts w:ascii="Corbel" w:eastAsia="Corbel" w:hAnsi="Corbel" w:cs="Corbel"/>
          <w:spacing w:val="2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eho</w:t>
      </w:r>
      <w:r>
        <w:rPr>
          <w:rFonts w:ascii="Corbel" w:eastAsia="Corbel" w:hAnsi="Corbel" w:cs="Corbel"/>
          <w:spacing w:val="-3"/>
          <w:sz w:val="22"/>
          <w:szCs w:val="22"/>
        </w:rPr>
        <w:t>l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.</w:t>
      </w:r>
    </w:p>
    <w:p w:rsidR="00C07AFB" w:rsidRDefault="00C07AFB">
      <w:pPr>
        <w:spacing w:before="14" w:line="280" w:lineRule="exact"/>
        <w:rPr>
          <w:sz w:val="28"/>
          <w:szCs w:val="28"/>
        </w:rPr>
      </w:pPr>
    </w:p>
    <w:p w:rsidR="00C07AFB" w:rsidRDefault="00851E5D">
      <w:pPr>
        <w:ind w:left="4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ld</w:t>
      </w:r>
      <w:r>
        <w:rPr>
          <w:rFonts w:ascii="Corbel" w:eastAsia="Corbel" w:hAnsi="Corbel" w:cs="Corbel"/>
          <w:sz w:val="22"/>
          <w:szCs w:val="22"/>
        </w:rPr>
        <w:t xml:space="preserve">er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tit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2"/>
          <w:sz w:val="22"/>
          <w:szCs w:val="22"/>
        </w:rPr>
        <w:t>t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apply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to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a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me</w:t>
      </w:r>
      <w:r>
        <w:rPr>
          <w:rFonts w:ascii="Corbel" w:eastAsia="Corbel" w:hAnsi="Corbel" w:cs="Corbel"/>
          <w:spacing w:val="-1"/>
          <w:sz w:val="22"/>
          <w:szCs w:val="22"/>
        </w:rPr>
        <w:t>mb</w:t>
      </w:r>
      <w:r>
        <w:rPr>
          <w:rFonts w:ascii="Corbel" w:eastAsia="Corbel" w:hAnsi="Corbel" w:cs="Corbel"/>
          <w:sz w:val="22"/>
          <w:szCs w:val="22"/>
        </w:rPr>
        <w:t>er of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ter t</w:t>
      </w:r>
      <w:r>
        <w:rPr>
          <w:rFonts w:ascii="Corbel" w:eastAsia="Corbel" w:hAnsi="Corbel" w:cs="Corbel"/>
          <w:spacing w:val="-2"/>
          <w:sz w:val="22"/>
          <w:szCs w:val="22"/>
        </w:rPr>
        <w:t>h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ac</w:t>
      </w:r>
      <w:r>
        <w:rPr>
          <w:rFonts w:ascii="Corbel" w:eastAsia="Corbel" w:hAnsi="Corbel" w:cs="Corbel"/>
          <w:sz w:val="22"/>
          <w:szCs w:val="22"/>
        </w:rPr>
        <w:t>qui</w:t>
      </w:r>
      <w:r>
        <w:rPr>
          <w:rFonts w:ascii="Corbel" w:eastAsia="Corbel" w:hAnsi="Corbel" w:cs="Corbel"/>
          <w:spacing w:val="-1"/>
          <w:sz w:val="22"/>
          <w:szCs w:val="22"/>
        </w:rPr>
        <w:t>si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3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d</w:t>
      </w:r>
      <w:r>
        <w:rPr>
          <w:rFonts w:ascii="Corbel" w:eastAsia="Corbel" w:hAnsi="Corbel" w:cs="Corbel"/>
          <w:sz w:val="22"/>
          <w:szCs w:val="22"/>
        </w:rPr>
        <w:t>ate.</w:t>
      </w:r>
    </w:p>
    <w:p w:rsidR="00C07AFB" w:rsidRDefault="00C07AFB">
      <w:pPr>
        <w:spacing w:line="100" w:lineRule="exact"/>
        <w:rPr>
          <w:sz w:val="11"/>
          <w:szCs w:val="11"/>
        </w:rPr>
      </w:pPr>
    </w:p>
    <w:p w:rsidR="00C07AFB" w:rsidRDefault="00C07AFB">
      <w:pPr>
        <w:spacing w:line="200" w:lineRule="exact"/>
      </w:pPr>
    </w:p>
    <w:p w:rsidR="00C07AFB" w:rsidRDefault="00851E5D">
      <w:pPr>
        <w:tabs>
          <w:tab w:val="left" w:pos="820"/>
        </w:tabs>
        <w:spacing w:line="258" w:lineRule="auto"/>
        <w:ind w:left="820" w:right="297" w:hanging="360"/>
        <w:rPr>
          <w:rFonts w:ascii="Corbel" w:eastAsia="Corbel" w:hAnsi="Corbel" w:cs="Corbe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TM </w:t>
      </w:r>
      <w:proofErr w:type="gramStart"/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proofErr w:type="gramEnd"/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bid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rti</w:t>
      </w:r>
      <w:r>
        <w:rPr>
          <w:rFonts w:ascii="Corbel" w:eastAsia="Corbel" w:hAnsi="Corbel" w:cs="Corbel"/>
          <w:spacing w:val="-1"/>
          <w:sz w:val="22"/>
          <w:szCs w:val="22"/>
        </w:rPr>
        <w:t>cl</w:t>
      </w:r>
      <w:r>
        <w:rPr>
          <w:rFonts w:ascii="Corbel" w:eastAsia="Corbel" w:hAnsi="Corbel" w:cs="Corbel"/>
          <w:sz w:val="22"/>
          <w:szCs w:val="22"/>
        </w:rPr>
        <w:t>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of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pacing w:val="-1"/>
          <w:sz w:val="22"/>
          <w:szCs w:val="22"/>
        </w:rPr>
        <w:t>s</w:t>
      </w:r>
      <w:r>
        <w:rPr>
          <w:rFonts w:ascii="Corbel" w:eastAsia="Corbel" w:hAnsi="Corbel" w:cs="Corbel"/>
          <w:spacing w:val="2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ci</w:t>
      </w:r>
      <w:r>
        <w:rPr>
          <w:rFonts w:ascii="Corbel" w:eastAsia="Corbel" w:hAnsi="Corbel" w:cs="Corbel"/>
          <w:sz w:val="22"/>
          <w:szCs w:val="22"/>
        </w:rPr>
        <w:t>at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on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l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>.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I</w:t>
      </w:r>
      <w:r>
        <w:rPr>
          <w:rFonts w:ascii="Corbel" w:eastAsia="Corbel" w:hAnsi="Corbel" w:cs="Corbel"/>
          <w:sz w:val="22"/>
          <w:szCs w:val="22"/>
        </w:rPr>
        <w:t>mport</w:t>
      </w:r>
      <w:r>
        <w:rPr>
          <w:rFonts w:ascii="Corbel" w:eastAsia="Corbel" w:hAnsi="Corbel" w:cs="Corbel"/>
          <w:spacing w:val="-2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roles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of the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-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must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b</w:t>
      </w:r>
      <w:r>
        <w:rPr>
          <w:rFonts w:ascii="Corbel" w:eastAsia="Corbel" w:hAnsi="Corbel" w:cs="Corbel"/>
          <w:sz w:val="22"/>
          <w:szCs w:val="22"/>
        </w:rPr>
        <w:t>e f</w:t>
      </w:r>
      <w:r>
        <w:rPr>
          <w:rFonts w:ascii="Corbel" w:eastAsia="Corbel" w:hAnsi="Corbel" w:cs="Corbel"/>
          <w:spacing w:val="-2"/>
          <w:sz w:val="22"/>
          <w:szCs w:val="22"/>
        </w:rPr>
        <w:t>i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ed,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r examp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e,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c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m</w:t>
      </w:r>
      <w:r>
        <w:rPr>
          <w:rFonts w:ascii="Corbel" w:eastAsia="Corbel" w:hAnsi="Corbel" w:cs="Corbel"/>
          <w:sz w:val="22"/>
          <w:szCs w:val="22"/>
        </w:rPr>
        <w:t>pa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3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1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tors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se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</w:t>
      </w:r>
      <w:r>
        <w:rPr>
          <w:rFonts w:ascii="Corbel" w:eastAsia="Corbel" w:hAnsi="Corbel" w:cs="Corbel"/>
          <w:spacing w:val="-1"/>
          <w:sz w:val="22"/>
          <w:szCs w:val="22"/>
        </w:rPr>
        <w:t>e</w:t>
      </w:r>
      <w:r>
        <w:rPr>
          <w:rFonts w:ascii="Corbel" w:eastAsia="Corbel" w:hAnsi="Corbel" w:cs="Corbel"/>
          <w:sz w:val="22"/>
          <w:szCs w:val="22"/>
        </w:rPr>
        <w:t>tary.</w:t>
      </w:r>
    </w:p>
    <w:p w:rsidR="00C07AFB" w:rsidRDefault="00C07AFB">
      <w:pPr>
        <w:spacing w:before="3" w:line="140" w:lineRule="exact"/>
        <w:rPr>
          <w:sz w:val="14"/>
          <w:szCs w:val="14"/>
        </w:rPr>
      </w:pP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C07AFB">
      <w:pPr>
        <w:spacing w:line="200" w:lineRule="exact"/>
      </w:pPr>
    </w:p>
    <w:p w:rsidR="00C07AFB" w:rsidRDefault="00851E5D">
      <w:pPr>
        <w:ind w:left="100"/>
        <w:rPr>
          <w:rFonts w:ascii="Corbel" w:eastAsia="Corbel" w:hAnsi="Corbel" w:cs="Corbel"/>
          <w:sz w:val="26"/>
          <w:szCs w:val="26"/>
        </w:rPr>
      </w:pPr>
      <w:r>
        <w:rPr>
          <w:rFonts w:ascii="Corbel" w:eastAsia="Corbel" w:hAnsi="Corbel" w:cs="Corbel"/>
          <w:color w:val="BE8F00"/>
          <w:spacing w:val="-1"/>
          <w:sz w:val="26"/>
          <w:szCs w:val="26"/>
        </w:rPr>
        <w:t>F</w:t>
      </w:r>
      <w:r>
        <w:rPr>
          <w:rFonts w:ascii="Corbel" w:eastAsia="Corbel" w:hAnsi="Corbel" w:cs="Corbel"/>
          <w:color w:val="BE8F00"/>
          <w:sz w:val="26"/>
          <w:szCs w:val="26"/>
        </w:rPr>
        <w:t>ur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t</w:t>
      </w:r>
      <w:r>
        <w:rPr>
          <w:rFonts w:ascii="Corbel" w:eastAsia="Corbel" w:hAnsi="Corbel" w:cs="Corbel"/>
          <w:color w:val="BE8F00"/>
          <w:spacing w:val="-1"/>
          <w:sz w:val="26"/>
          <w:szCs w:val="26"/>
        </w:rPr>
        <w:t>h</w:t>
      </w:r>
      <w:r>
        <w:rPr>
          <w:rFonts w:ascii="Corbel" w:eastAsia="Corbel" w:hAnsi="Corbel" w:cs="Corbel"/>
          <w:color w:val="BE8F00"/>
          <w:sz w:val="26"/>
          <w:szCs w:val="26"/>
        </w:rPr>
        <w:t>er</w:t>
      </w:r>
      <w:r>
        <w:rPr>
          <w:rFonts w:ascii="Corbel" w:eastAsia="Corbel" w:hAnsi="Corbel" w:cs="Corbel"/>
          <w:color w:val="BE8F00"/>
          <w:spacing w:val="-7"/>
          <w:sz w:val="26"/>
          <w:szCs w:val="26"/>
        </w:rPr>
        <w:t xml:space="preserve"> </w:t>
      </w:r>
      <w:r>
        <w:rPr>
          <w:rFonts w:ascii="Corbel" w:eastAsia="Corbel" w:hAnsi="Corbel" w:cs="Corbel"/>
          <w:color w:val="BE8F00"/>
          <w:sz w:val="26"/>
          <w:szCs w:val="26"/>
        </w:rPr>
        <w:t>Re</w:t>
      </w:r>
      <w:r>
        <w:rPr>
          <w:rFonts w:ascii="Corbel" w:eastAsia="Corbel" w:hAnsi="Corbel" w:cs="Corbel"/>
          <w:color w:val="BE8F00"/>
          <w:spacing w:val="1"/>
          <w:sz w:val="26"/>
          <w:szCs w:val="26"/>
        </w:rPr>
        <w:t>a</w:t>
      </w:r>
      <w:r>
        <w:rPr>
          <w:rFonts w:ascii="Corbel" w:eastAsia="Corbel" w:hAnsi="Corbel" w:cs="Corbel"/>
          <w:color w:val="BE8F00"/>
          <w:sz w:val="26"/>
          <w:szCs w:val="26"/>
        </w:rPr>
        <w:t>d</w:t>
      </w:r>
      <w:r>
        <w:rPr>
          <w:rFonts w:ascii="Corbel" w:eastAsia="Corbel" w:hAnsi="Corbel" w:cs="Corbel"/>
          <w:color w:val="BE8F00"/>
          <w:spacing w:val="2"/>
          <w:sz w:val="26"/>
          <w:szCs w:val="26"/>
        </w:rPr>
        <w:t>i</w:t>
      </w:r>
      <w:r>
        <w:rPr>
          <w:rFonts w:ascii="Corbel" w:eastAsia="Corbel" w:hAnsi="Corbel" w:cs="Corbel"/>
          <w:color w:val="BE8F00"/>
          <w:sz w:val="26"/>
          <w:szCs w:val="26"/>
        </w:rPr>
        <w:t>ng</w:t>
      </w:r>
    </w:p>
    <w:p w:rsidR="00C07AFB" w:rsidRDefault="00851E5D">
      <w:pPr>
        <w:spacing w:before="23" w:line="257" w:lineRule="auto"/>
        <w:ind w:left="100" w:right="219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1"/>
          <w:sz w:val="22"/>
          <w:szCs w:val="22"/>
        </w:rPr>
        <w:t>I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you h</w:t>
      </w:r>
      <w:r>
        <w:rPr>
          <w:rFonts w:ascii="Corbel" w:eastAsia="Corbel" w:hAnsi="Corbel" w:cs="Corbel"/>
          <w:spacing w:val="-1"/>
          <w:sz w:val="22"/>
          <w:szCs w:val="22"/>
        </w:rPr>
        <w:t>av</w:t>
      </w:r>
      <w:r>
        <w:rPr>
          <w:rFonts w:ascii="Corbel" w:eastAsia="Corbel" w:hAnsi="Corbel" w:cs="Corbel"/>
          <w:sz w:val="22"/>
          <w:szCs w:val="22"/>
        </w:rPr>
        <w:t>e got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this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r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d</w:t>
      </w:r>
      <w:r>
        <w:rPr>
          <w:rFonts w:ascii="Corbel" w:eastAsia="Corbel" w:hAnsi="Corbel" w:cs="Corbel"/>
          <w:spacing w:val="-4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yet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ra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3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e</w:t>
      </w:r>
      <w:r>
        <w:rPr>
          <w:rFonts w:ascii="Corbel" w:eastAsia="Corbel" w:hAnsi="Corbel" w:cs="Corbel"/>
          <w:spacing w:val="-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en</w:t>
      </w:r>
      <w:r>
        <w:rPr>
          <w:rFonts w:ascii="Corbel" w:eastAsia="Corbel" w:hAnsi="Corbel" w:cs="Corbel"/>
          <w:spacing w:val="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f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pacing w:val="-2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ti</w:t>
      </w:r>
      <w:r>
        <w:rPr>
          <w:rFonts w:ascii="Corbel" w:eastAsia="Corbel" w:hAnsi="Corbel" w:cs="Corbel"/>
          <w:spacing w:val="-1"/>
          <w:sz w:val="22"/>
          <w:szCs w:val="22"/>
        </w:rPr>
        <w:t>o</w:t>
      </w:r>
      <w:r>
        <w:rPr>
          <w:rFonts w:ascii="Corbel" w:eastAsia="Corbel" w:hAnsi="Corbel" w:cs="Corbel"/>
          <w:sz w:val="22"/>
          <w:szCs w:val="22"/>
        </w:rPr>
        <w:t>n</w:t>
      </w:r>
      <w:r>
        <w:rPr>
          <w:rFonts w:ascii="Corbel" w:eastAsia="Corbel" w:hAnsi="Corbel" w:cs="Corbel"/>
          <w:spacing w:val="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w</w:t>
      </w:r>
      <w:r>
        <w:rPr>
          <w:rFonts w:ascii="Corbel" w:eastAsia="Corbel" w:hAnsi="Corbel" w:cs="Corbel"/>
          <w:sz w:val="22"/>
          <w:szCs w:val="22"/>
        </w:rPr>
        <w:t xml:space="preserve">e 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>p</w:t>
      </w:r>
      <w:r>
        <w:rPr>
          <w:rFonts w:ascii="Corbel" w:eastAsia="Corbel" w:hAnsi="Corbel" w:cs="Corbel"/>
          <w:spacing w:val="1"/>
          <w:sz w:val="22"/>
          <w:szCs w:val="22"/>
        </w:rPr>
        <w:t>p</w:t>
      </w:r>
      <w:r>
        <w:rPr>
          <w:rFonts w:ascii="Corbel" w:eastAsia="Corbel" w:hAnsi="Corbel" w:cs="Corbel"/>
          <w:spacing w:val="-1"/>
          <w:sz w:val="22"/>
          <w:szCs w:val="22"/>
        </w:rPr>
        <w:t>l</w:t>
      </w:r>
      <w:r>
        <w:rPr>
          <w:rFonts w:ascii="Corbel" w:eastAsia="Corbel" w:hAnsi="Corbel" w:cs="Corbel"/>
          <w:sz w:val="22"/>
          <w:szCs w:val="22"/>
        </w:rPr>
        <w:t>aud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y</w:t>
      </w:r>
      <w:r>
        <w:rPr>
          <w:rFonts w:ascii="Corbel" w:eastAsia="Corbel" w:hAnsi="Corbel" w:cs="Corbel"/>
          <w:spacing w:val="-3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!</w:t>
      </w:r>
      <w:r>
        <w:rPr>
          <w:rFonts w:ascii="Corbel" w:eastAsia="Corbel" w:hAnsi="Corbel" w:cs="Corbel"/>
          <w:spacing w:val="42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The </w:t>
      </w:r>
      <w:r>
        <w:rPr>
          <w:rFonts w:ascii="Corbel" w:eastAsia="Corbel" w:hAnsi="Corbel" w:cs="Corbel"/>
          <w:spacing w:val="-1"/>
          <w:sz w:val="22"/>
          <w:szCs w:val="22"/>
        </w:rPr>
        <w:t>f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-1"/>
          <w:sz w:val="22"/>
          <w:szCs w:val="22"/>
        </w:rPr>
        <w:t>ll</w:t>
      </w:r>
      <w:r>
        <w:rPr>
          <w:rFonts w:ascii="Corbel" w:eastAsia="Corbel" w:hAnsi="Corbel" w:cs="Corbel"/>
          <w:sz w:val="22"/>
          <w:szCs w:val="22"/>
        </w:rPr>
        <w:t>o</w:t>
      </w:r>
      <w:r>
        <w:rPr>
          <w:rFonts w:ascii="Corbel" w:eastAsia="Corbel" w:hAnsi="Corbel" w:cs="Corbel"/>
          <w:spacing w:val="1"/>
          <w:sz w:val="22"/>
          <w:szCs w:val="22"/>
        </w:rPr>
        <w:t>w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2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 xml:space="preserve">g </w:t>
      </w:r>
      <w:r>
        <w:rPr>
          <w:rFonts w:ascii="Corbel" w:eastAsia="Corbel" w:hAnsi="Corbel" w:cs="Corbel"/>
          <w:spacing w:val="-3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eso</w:t>
      </w:r>
      <w:r>
        <w:rPr>
          <w:rFonts w:ascii="Corbel" w:eastAsia="Corbel" w:hAnsi="Corbel" w:cs="Corbel"/>
          <w:spacing w:val="-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rces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>m</w:t>
      </w:r>
      <w:r>
        <w:rPr>
          <w:rFonts w:ascii="Corbel" w:eastAsia="Corbel" w:hAnsi="Corbel" w:cs="Corbel"/>
          <w:spacing w:val="-1"/>
          <w:sz w:val="22"/>
          <w:szCs w:val="22"/>
        </w:rPr>
        <w:t>a</w:t>
      </w:r>
      <w:r>
        <w:rPr>
          <w:rFonts w:ascii="Corbel" w:eastAsia="Corbel" w:hAnsi="Corbel" w:cs="Corbel"/>
          <w:sz w:val="22"/>
          <w:szCs w:val="22"/>
        </w:rPr>
        <w:t xml:space="preserve">y </w:t>
      </w:r>
      <w:r>
        <w:rPr>
          <w:rFonts w:ascii="Corbel" w:eastAsia="Corbel" w:hAnsi="Corbel" w:cs="Corbel"/>
          <w:spacing w:val="-1"/>
          <w:sz w:val="22"/>
          <w:szCs w:val="22"/>
        </w:rPr>
        <w:t>b</w:t>
      </w:r>
      <w:r>
        <w:rPr>
          <w:rFonts w:ascii="Corbel" w:eastAsia="Corbel" w:hAnsi="Corbel" w:cs="Corbel"/>
          <w:sz w:val="22"/>
          <w:szCs w:val="22"/>
        </w:rPr>
        <w:t>e of</w:t>
      </w:r>
      <w:r>
        <w:rPr>
          <w:rFonts w:ascii="Corbel" w:eastAsia="Corbel" w:hAnsi="Corbel" w:cs="Corbel"/>
          <w:spacing w:val="-2"/>
          <w:sz w:val="22"/>
          <w:szCs w:val="22"/>
        </w:rPr>
        <w:t xml:space="preserve"> </w:t>
      </w:r>
      <w:r>
        <w:rPr>
          <w:rFonts w:ascii="Corbel" w:eastAsia="Corbel" w:hAnsi="Corbel" w:cs="Corbel"/>
          <w:spacing w:val="-1"/>
          <w:sz w:val="22"/>
          <w:szCs w:val="22"/>
        </w:rPr>
        <w:t>i</w:t>
      </w:r>
      <w:r>
        <w:rPr>
          <w:rFonts w:ascii="Corbel" w:eastAsia="Corbel" w:hAnsi="Corbel" w:cs="Corbel"/>
          <w:spacing w:val="1"/>
          <w:sz w:val="22"/>
          <w:szCs w:val="22"/>
        </w:rPr>
        <w:t>n</w:t>
      </w:r>
      <w:r>
        <w:rPr>
          <w:rFonts w:ascii="Corbel" w:eastAsia="Corbel" w:hAnsi="Corbel" w:cs="Corbel"/>
          <w:sz w:val="22"/>
          <w:szCs w:val="22"/>
        </w:rPr>
        <w:t>te</w:t>
      </w:r>
      <w:r>
        <w:rPr>
          <w:rFonts w:ascii="Corbel" w:eastAsia="Corbel" w:hAnsi="Corbel" w:cs="Corbel"/>
          <w:spacing w:val="1"/>
          <w:sz w:val="22"/>
          <w:szCs w:val="22"/>
        </w:rPr>
        <w:t>r</w:t>
      </w:r>
      <w:r>
        <w:rPr>
          <w:rFonts w:ascii="Corbel" w:eastAsia="Corbel" w:hAnsi="Corbel" w:cs="Corbel"/>
          <w:sz w:val="22"/>
          <w:szCs w:val="22"/>
        </w:rPr>
        <w:t>est:</w:t>
      </w:r>
    </w:p>
    <w:p w:rsidR="00C07AFB" w:rsidRDefault="00C07AFB">
      <w:pPr>
        <w:spacing w:before="3" w:line="160" w:lineRule="exact"/>
        <w:rPr>
          <w:sz w:val="16"/>
          <w:szCs w:val="16"/>
        </w:rPr>
      </w:pPr>
    </w:p>
    <w:p w:rsidR="00C07AFB" w:rsidRDefault="00704680">
      <w:pPr>
        <w:spacing w:line="260" w:lineRule="exact"/>
        <w:ind w:left="100"/>
        <w:rPr>
          <w:rFonts w:ascii="Corbel" w:eastAsia="Corbel" w:hAnsi="Corbel" w:cs="Corbel"/>
          <w:sz w:val="22"/>
          <w:szCs w:val="22"/>
        </w:rPr>
      </w:pPr>
      <w:hyperlink r:id="rId17"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htt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p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://w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ww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.l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ea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pacing w:val="2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d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v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ic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.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org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/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d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v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ice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g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u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id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e/r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i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gh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t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m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age/</w:t>
        </w:r>
      </w:hyperlink>
    </w:p>
    <w:p w:rsidR="00C07AFB" w:rsidRDefault="00C07AFB">
      <w:pPr>
        <w:spacing w:before="8" w:line="160" w:lineRule="exact"/>
        <w:rPr>
          <w:sz w:val="16"/>
          <w:szCs w:val="16"/>
        </w:rPr>
      </w:pPr>
    </w:p>
    <w:p w:rsidR="00C07AFB" w:rsidRDefault="00704680">
      <w:pPr>
        <w:spacing w:before="14" w:line="260" w:lineRule="exact"/>
        <w:ind w:left="100"/>
        <w:rPr>
          <w:rFonts w:ascii="Corbel" w:eastAsia="Corbel" w:hAnsi="Corbel" w:cs="Corbel"/>
          <w:sz w:val="22"/>
          <w:szCs w:val="22"/>
        </w:rPr>
      </w:pPr>
      <w:hyperlink r:id="rId18"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htt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p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://w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ww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.l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ea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ehol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d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k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o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w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l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edge.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c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o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m/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d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v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ic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e/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f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u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l</w:t>
        </w:r>
        <w:r w:rsidR="00851E5D">
          <w:rPr>
            <w:rFonts w:ascii="Corbel" w:eastAsia="Corbel" w:hAnsi="Corbel" w:cs="Corbel"/>
            <w:color w:val="005DB9"/>
            <w:spacing w:val="2"/>
            <w:sz w:val="22"/>
            <w:szCs w:val="22"/>
            <w:u w:val="single" w:color="005DB9"/>
          </w:rPr>
          <w:t>l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ri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g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ht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t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o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m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ag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e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pacing w:val="-2"/>
            <w:sz w:val="22"/>
            <w:szCs w:val="22"/>
            <w:u w:val="single" w:color="005DB9"/>
          </w:rPr>
          <w:t>g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u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id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e-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a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n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d</w:t>
        </w:r>
        <w:r w:rsidR="00851E5D">
          <w:rPr>
            <w:rFonts w:ascii="Corbel" w:eastAsia="Corbel" w:hAnsi="Corbel" w:cs="Corbel"/>
            <w:color w:val="005DB9"/>
            <w:spacing w:val="1"/>
            <w:sz w:val="22"/>
            <w:szCs w:val="22"/>
            <w:u w:val="single" w:color="005DB9"/>
          </w:rPr>
          <w:t>-</w:t>
        </w:r>
        <w:r w:rsidR="00851E5D">
          <w:rPr>
            <w:rFonts w:ascii="Corbel" w:eastAsia="Corbel" w:hAnsi="Corbel" w:cs="Corbel"/>
            <w:color w:val="005DB9"/>
            <w:spacing w:val="-3"/>
            <w:sz w:val="22"/>
            <w:szCs w:val="22"/>
            <w:u w:val="single" w:color="005DB9"/>
          </w:rPr>
          <w:t>f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orm</w:t>
        </w:r>
        <w:r w:rsidR="00851E5D">
          <w:rPr>
            <w:rFonts w:ascii="Corbel" w:eastAsia="Corbel" w:hAnsi="Corbel" w:cs="Corbel"/>
            <w:color w:val="005DB9"/>
            <w:spacing w:val="-1"/>
            <w:sz w:val="22"/>
            <w:szCs w:val="22"/>
            <w:u w:val="single" w:color="005DB9"/>
          </w:rPr>
          <w:t>s</w:t>
        </w:r>
        <w:r w:rsidR="00851E5D">
          <w:rPr>
            <w:rFonts w:ascii="Corbel" w:eastAsia="Corbel" w:hAnsi="Corbel" w:cs="Corbel"/>
            <w:color w:val="005DB9"/>
            <w:sz w:val="22"/>
            <w:szCs w:val="22"/>
            <w:u w:val="single" w:color="005DB9"/>
          </w:rPr>
          <w:t>/</w:t>
        </w:r>
      </w:hyperlink>
    </w:p>
    <w:p w:rsidR="00C07AFB" w:rsidRDefault="00C07AFB">
      <w:pPr>
        <w:spacing w:line="160" w:lineRule="exact"/>
        <w:rPr>
          <w:sz w:val="17"/>
          <w:szCs w:val="17"/>
        </w:rPr>
      </w:pPr>
    </w:p>
    <w:p w:rsidR="00C07AFB" w:rsidRDefault="00851E5D">
      <w:pPr>
        <w:spacing w:before="14"/>
        <w:ind w:left="10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pacing w:val="-1"/>
          <w:sz w:val="22"/>
          <w:szCs w:val="22"/>
        </w:rPr>
        <w:t>P</w:t>
      </w:r>
      <w:r>
        <w:rPr>
          <w:rFonts w:ascii="Corbel" w:eastAsia="Corbel" w:hAnsi="Corbel" w:cs="Corbel"/>
          <w:sz w:val="22"/>
          <w:szCs w:val="22"/>
        </w:rPr>
        <w:t xml:space="preserve">aper </w:t>
      </w:r>
      <w:r>
        <w:rPr>
          <w:rFonts w:ascii="Corbel" w:eastAsia="Corbel" w:hAnsi="Corbel" w:cs="Corbel"/>
          <w:spacing w:val="-1"/>
          <w:sz w:val="22"/>
          <w:szCs w:val="22"/>
        </w:rPr>
        <w:t>c</w:t>
      </w:r>
      <w:r>
        <w:rPr>
          <w:rFonts w:ascii="Corbel" w:eastAsia="Corbel" w:hAnsi="Corbel" w:cs="Corbel"/>
          <w:sz w:val="22"/>
          <w:szCs w:val="22"/>
        </w:rPr>
        <w:t>opies</w:t>
      </w:r>
      <w:r>
        <w:rPr>
          <w:rFonts w:ascii="Corbel" w:eastAsia="Corbel" w:hAnsi="Corbel" w:cs="Corbel"/>
          <w:spacing w:val="-1"/>
          <w:sz w:val="22"/>
          <w:szCs w:val="22"/>
        </w:rPr>
        <w:t xml:space="preserve"> </w:t>
      </w:r>
      <w:r>
        <w:rPr>
          <w:rFonts w:ascii="Corbel" w:eastAsia="Corbel" w:hAnsi="Corbel" w:cs="Corbel"/>
          <w:sz w:val="22"/>
          <w:szCs w:val="22"/>
        </w:rPr>
        <w:t xml:space="preserve">are </w:t>
      </w:r>
      <w:r>
        <w:rPr>
          <w:rFonts w:ascii="Corbel" w:eastAsia="Corbel" w:hAnsi="Corbel" w:cs="Corbel"/>
          <w:spacing w:val="-3"/>
          <w:sz w:val="22"/>
          <w:szCs w:val="22"/>
        </w:rPr>
        <w:t>a</w:t>
      </w:r>
      <w:r>
        <w:rPr>
          <w:rFonts w:ascii="Corbel" w:eastAsia="Corbel" w:hAnsi="Corbel" w:cs="Corbel"/>
          <w:spacing w:val="1"/>
          <w:sz w:val="22"/>
          <w:szCs w:val="22"/>
        </w:rPr>
        <w:t>v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il</w:t>
      </w:r>
      <w:r>
        <w:rPr>
          <w:rFonts w:ascii="Corbel" w:eastAsia="Corbel" w:hAnsi="Corbel" w:cs="Corbel"/>
          <w:sz w:val="22"/>
          <w:szCs w:val="22"/>
        </w:rPr>
        <w:t>a</w:t>
      </w:r>
      <w:r>
        <w:rPr>
          <w:rFonts w:ascii="Corbel" w:eastAsia="Corbel" w:hAnsi="Corbel" w:cs="Corbel"/>
          <w:spacing w:val="-1"/>
          <w:sz w:val="22"/>
          <w:szCs w:val="22"/>
        </w:rPr>
        <w:t>bl</w:t>
      </w:r>
      <w:r>
        <w:rPr>
          <w:rFonts w:ascii="Corbel" w:eastAsia="Corbel" w:hAnsi="Corbel" w:cs="Corbel"/>
          <w:sz w:val="22"/>
          <w:szCs w:val="22"/>
        </w:rPr>
        <w:t>e on re</w:t>
      </w:r>
      <w:r>
        <w:rPr>
          <w:rFonts w:ascii="Corbel" w:eastAsia="Corbel" w:hAnsi="Corbel" w:cs="Corbel"/>
          <w:spacing w:val="-2"/>
          <w:sz w:val="22"/>
          <w:szCs w:val="22"/>
        </w:rPr>
        <w:t>q</w:t>
      </w:r>
      <w:r>
        <w:rPr>
          <w:rFonts w:ascii="Corbel" w:eastAsia="Corbel" w:hAnsi="Corbel" w:cs="Corbel"/>
          <w:spacing w:val="1"/>
          <w:sz w:val="22"/>
          <w:szCs w:val="22"/>
        </w:rPr>
        <w:t>u</w:t>
      </w:r>
      <w:r>
        <w:rPr>
          <w:rFonts w:ascii="Corbel" w:eastAsia="Corbel" w:hAnsi="Corbel" w:cs="Corbel"/>
          <w:sz w:val="22"/>
          <w:szCs w:val="22"/>
        </w:rPr>
        <w:t>est.</w:t>
      </w:r>
    </w:p>
    <w:sectPr w:rsidR="00C07AFB">
      <w:pgSz w:w="11920" w:h="16840"/>
      <w:pgMar w:top="1560" w:right="960" w:bottom="280" w:left="98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80" w:rsidRDefault="00704680">
      <w:r>
        <w:separator/>
      </w:r>
    </w:p>
  </w:endnote>
  <w:endnote w:type="continuationSeparator" w:id="0">
    <w:p w:rsidR="00704680" w:rsidRDefault="0070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FB" w:rsidRDefault="00B83CA6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1040130</wp:posOffset>
              </wp:positionH>
              <wp:positionV relativeFrom="page">
                <wp:posOffset>9828530</wp:posOffset>
              </wp:positionV>
              <wp:extent cx="5480050" cy="67310"/>
              <wp:effectExtent l="1905" t="8255" r="444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0050" cy="67310"/>
                        <a:chOff x="1638" y="15478"/>
                        <a:chExt cx="8630" cy="106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48" y="15488"/>
                          <a:ext cx="8610" cy="86"/>
                          <a:chOff x="1648" y="15488"/>
                          <a:chExt cx="8610" cy="86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648" y="15488"/>
                            <a:ext cx="8610" cy="86"/>
                          </a:xfrm>
                          <a:custGeom>
                            <a:avLst/>
                            <a:gdLst>
                              <a:gd name="T0" fmla="+- 0 1648 1648"/>
                              <a:gd name="T1" fmla="*/ T0 w 8610"/>
                              <a:gd name="T2" fmla="+- 0 15531 15488"/>
                              <a:gd name="T3" fmla="*/ 15531 h 86"/>
                              <a:gd name="T4" fmla="+- 0 5953 1648"/>
                              <a:gd name="T5" fmla="*/ T4 w 8610"/>
                              <a:gd name="T6" fmla="+- 0 15574 15488"/>
                              <a:gd name="T7" fmla="*/ 15574 h 86"/>
                              <a:gd name="T8" fmla="+- 0 10258 1648"/>
                              <a:gd name="T9" fmla="*/ T8 w 8610"/>
                              <a:gd name="T10" fmla="+- 0 15531 15488"/>
                              <a:gd name="T11" fmla="*/ 15531 h 86"/>
                              <a:gd name="T12" fmla="+- 0 5953 1648"/>
                              <a:gd name="T13" fmla="*/ T12 w 8610"/>
                              <a:gd name="T14" fmla="+- 0 15488 15488"/>
                              <a:gd name="T15" fmla="*/ 15488 h 86"/>
                              <a:gd name="T16" fmla="+- 0 1648 1648"/>
                              <a:gd name="T17" fmla="*/ T16 w 8610"/>
                              <a:gd name="T18" fmla="+- 0 15531 15488"/>
                              <a:gd name="T19" fmla="*/ 15531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0" h="86">
                                <a:moveTo>
                                  <a:pt x="0" y="43"/>
                                </a:moveTo>
                                <a:lnTo>
                                  <a:pt x="4305" y="86"/>
                                </a:lnTo>
                                <a:lnTo>
                                  <a:pt x="8610" y="43"/>
                                </a:lnTo>
                                <a:lnTo>
                                  <a:pt x="4305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648" y="15488"/>
                            <a:ext cx="8610" cy="86"/>
                            <a:chOff x="1648" y="15488"/>
                            <a:chExt cx="8610" cy="86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648" y="15488"/>
                              <a:ext cx="8610" cy="86"/>
                            </a:xfrm>
                            <a:custGeom>
                              <a:avLst/>
                              <a:gdLst>
                                <a:gd name="T0" fmla="+- 0 1648 1648"/>
                                <a:gd name="T1" fmla="*/ T0 w 8610"/>
                                <a:gd name="T2" fmla="+- 0 15531 15488"/>
                                <a:gd name="T3" fmla="*/ 15531 h 86"/>
                                <a:gd name="T4" fmla="+- 0 5953 1648"/>
                                <a:gd name="T5" fmla="*/ T4 w 8610"/>
                                <a:gd name="T6" fmla="+- 0 15488 15488"/>
                                <a:gd name="T7" fmla="*/ 15488 h 86"/>
                                <a:gd name="T8" fmla="+- 0 10258 1648"/>
                                <a:gd name="T9" fmla="*/ T8 w 8610"/>
                                <a:gd name="T10" fmla="+- 0 15531 15488"/>
                                <a:gd name="T11" fmla="*/ 15531 h 86"/>
                                <a:gd name="T12" fmla="+- 0 5953 1648"/>
                                <a:gd name="T13" fmla="*/ T12 w 8610"/>
                                <a:gd name="T14" fmla="+- 0 15574 15488"/>
                                <a:gd name="T15" fmla="*/ 15574 h 86"/>
                                <a:gd name="T16" fmla="+- 0 1648 1648"/>
                                <a:gd name="T17" fmla="*/ T16 w 8610"/>
                                <a:gd name="T18" fmla="+- 0 15531 15488"/>
                                <a:gd name="T19" fmla="*/ 15531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0" h="86">
                                  <a:moveTo>
                                    <a:pt x="0" y="43"/>
                                  </a:moveTo>
                                  <a:lnTo>
                                    <a:pt x="4305" y="0"/>
                                  </a:lnTo>
                                  <a:lnTo>
                                    <a:pt x="8610" y="43"/>
                                  </a:lnTo>
                                  <a:lnTo>
                                    <a:pt x="4305" y="86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0242C851" id="Group 2" o:spid="_x0000_s1026" style="position:absolute;margin-left:81.9pt;margin-top:773.9pt;width:431.5pt;height:5.3pt;z-index:-251659264;mso-position-horizontal-relative:page;mso-position-vertical-relative:page" coordorigin="1638,15478" coordsize="863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">
              <v:group id="Group 3" o:spid="_x0000_s1027" style="position:absolute;left:1648;top:15488;width:8610;height:86" coordorigin="1648,15488" coordsize="86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8" style="position:absolute;left:1648;top:15488;width:8610;height:86;visibility:visible;mso-wrap-style:square;v-text-anchor:top" coordsize="86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" path="m,43l4305,86,8610,43,4305,,,43xe" fillcolor="black" stroked="f">
                  <v:path arrowok="t" o:connecttype="custom" o:connectlocs="0,15531;4305,15574;8610,15531;4305,15488;0,15531" o:connectangles="0,0,0,0,0"/>
                </v:shape>
                <v:group id="Group 4" o:spid="_x0000_s1029" style="position:absolute;left:1648;top:15488;width:8610;height:86" coordorigin="1648,15488" coordsize="86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648;top:15488;width:8610;height:86;visibility:visible;mso-wrap-style:square;v-text-anchor:top" coordsize="86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" path="m,43l4305,,8610,43,4305,86,,43xe" filled="f">
                    <v:path arrowok="t" o:connecttype="custom" o:connectlocs="0,15531;4305,15488;8610,15531;4305,15574;0,15531" o:connectangles="0,0,0,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9916795</wp:posOffset>
              </wp:positionV>
              <wp:extent cx="184785" cy="165735"/>
              <wp:effectExtent l="1270" t="127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AFB" w:rsidRDefault="00851E5D">
                          <w:pPr>
                            <w:spacing w:line="240" w:lineRule="exact"/>
                            <w:ind w:left="40"/>
                            <w:rPr>
                              <w:rFonts w:ascii="Corbel" w:eastAsia="Corbel" w:hAnsi="Corbel" w:cs="Corbe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5E2">
                            <w:rPr>
                              <w:rFonts w:ascii="Corbel" w:eastAsia="Corbel" w:hAnsi="Corbel" w:cs="Corbel"/>
                              <w:noProof/>
                              <w:position w:val="1"/>
                              <w:sz w:val="22"/>
                              <w:szCs w:val="2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780.85pt;width:14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f7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" filled="f" stroked="f">
              <v:textbox inset="0,0,0,0">
                <w:txbxContent>
                  <w:p w:rsidR="00C07AFB" w:rsidRDefault="00851E5D">
                    <w:pPr>
                      <w:spacing w:line="240" w:lineRule="exact"/>
                      <w:ind w:left="40"/>
                      <w:rPr>
                        <w:rFonts w:ascii="Corbel" w:eastAsia="Corbel" w:hAnsi="Corbel" w:cs="Corbe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35E2">
                      <w:rPr>
                        <w:rFonts w:ascii="Corbel" w:eastAsia="Corbel" w:hAnsi="Corbel" w:cs="Corbel"/>
                        <w:noProof/>
                        <w:position w:val="1"/>
                        <w:sz w:val="22"/>
                        <w:szCs w:val="2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80" w:rsidRDefault="00704680">
      <w:r>
        <w:separator/>
      </w:r>
    </w:p>
  </w:footnote>
  <w:footnote w:type="continuationSeparator" w:id="0">
    <w:p w:rsidR="00704680" w:rsidRDefault="0070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6CEB"/>
    <w:multiLevelType w:val="multilevel"/>
    <w:tmpl w:val="96EAF2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FB"/>
    <w:rsid w:val="00021DD4"/>
    <w:rsid w:val="000935E2"/>
    <w:rsid w:val="006A7B5F"/>
    <w:rsid w:val="00704680"/>
    <w:rsid w:val="00851E5D"/>
    <w:rsid w:val="00B83CA6"/>
    <w:rsid w:val="00C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leaseholdknowledge.com/advice/full-right-to-manage-guide-and-form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lease-advice.org/advice-guide/right-manage/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got.Moseley@outlook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kemptoncarr.co.uk/news-and-knowledge/should-i-buy-my-freehold-or-exercise-my-right-to-manage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kemptoncarr.co.uk/news-and-knowledge/should-i-buy-my-freehold-or-exercise-my-right-to-man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shally nahar</cp:lastModifiedBy>
  <cp:revision>3</cp:revision>
  <dcterms:created xsi:type="dcterms:W3CDTF">2022-12-26T11:24:00Z</dcterms:created>
  <dcterms:modified xsi:type="dcterms:W3CDTF">2022-12-26T11:29:00Z</dcterms:modified>
</cp:coreProperties>
</file>